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C6" w:rsidRDefault="00F874DE" w:rsidP="00743BC6">
      <w:pPr>
        <w:jc w:val="center"/>
        <w:rPr>
          <w:noProof/>
        </w:rPr>
      </w:pPr>
      <w:r>
        <w:rPr>
          <w:noProof/>
          <w:lang w:eastAsia="tr-TR"/>
        </w:rPr>
        <w:drawing>
          <wp:inline distT="0" distB="0" distL="0" distR="0">
            <wp:extent cx="1971675" cy="2081220"/>
            <wp:effectExtent l="0" t="0" r="0" b="0"/>
            <wp:docPr id="41" name="Resim 4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913" cy="2088860"/>
                    </a:xfrm>
                    <a:prstGeom prst="rect">
                      <a:avLst/>
                    </a:prstGeom>
                    <a:noFill/>
                    <a:ln>
                      <a:noFill/>
                    </a:ln>
                  </pic:spPr>
                </pic:pic>
              </a:graphicData>
            </a:graphic>
          </wp:inline>
        </w:drawing>
      </w:r>
    </w:p>
    <w:p w:rsidR="00D7033B" w:rsidRPr="000B3B9D" w:rsidRDefault="00D7033B" w:rsidP="00D7033B">
      <w:pPr>
        <w:spacing w:after="0"/>
        <w:jc w:val="center"/>
        <w:rPr>
          <w:rFonts w:ascii="Times New Roman" w:hAnsi="Times New Roman" w:cs="Times New Roman"/>
          <w:b/>
          <w:sz w:val="26"/>
          <w:szCs w:val="26"/>
        </w:rPr>
      </w:pPr>
      <w:r>
        <w:rPr>
          <w:rFonts w:ascii="Times New Roman" w:hAnsi="Times New Roman" w:cs="Times New Roman"/>
          <w:b/>
          <w:sz w:val="26"/>
          <w:szCs w:val="26"/>
        </w:rPr>
        <w:t>KAHRAMANMARAŞ SÜTÇÜ İMAM</w:t>
      </w:r>
      <w:r w:rsidRPr="000B3B9D">
        <w:rPr>
          <w:rFonts w:ascii="Times New Roman" w:hAnsi="Times New Roman" w:cs="Times New Roman"/>
          <w:b/>
          <w:sz w:val="26"/>
          <w:szCs w:val="26"/>
        </w:rPr>
        <w:t xml:space="preserve"> ÜNİVERSİTESİ</w:t>
      </w:r>
    </w:p>
    <w:p w:rsidR="00D7033B" w:rsidRDefault="00D7033B" w:rsidP="00D7033B">
      <w:pPr>
        <w:spacing w:after="0"/>
        <w:jc w:val="center"/>
        <w:rPr>
          <w:rFonts w:ascii="Times New Roman" w:hAnsi="Times New Roman" w:cs="Times New Roman"/>
          <w:b/>
          <w:sz w:val="26"/>
          <w:szCs w:val="26"/>
        </w:rPr>
      </w:pPr>
      <w:r>
        <w:rPr>
          <w:rFonts w:ascii="Times New Roman" w:hAnsi="Times New Roman" w:cs="Times New Roman"/>
          <w:b/>
          <w:sz w:val="26"/>
          <w:szCs w:val="26"/>
        </w:rPr>
        <w:t>MÜHENDİSLİK VE MİMARLIK FAKÜLTESİ</w:t>
      </w:r>
    </w:p>
    <w:p w:rsidR="00D7033B" w:rsidRPr="000B3B9D" w:rsidRDefault="00D7033B" w:rsidP="00D7033B">
      <w:pPr>
        <w:spacing w:after="0"/>
        <w:jc w:val="center"/>
        <w:rPr>
          <w:rFonts w:ascii="Times New Roman" w:hAnsi="Times New Roman" w:cs="Times New Roman"/>
          <w:b/>
          <w:sz w:val="26"/>
          <w:szCs w:val="26"/>
        </w:rPr>
      </w:pPr>
      <w:r>
        <w:rPr>
          <w:rFonts w:ascii="Times New Roman" w:hAnsi="Times New Roman" w:cs="Times New Roman"/>
          <w:b/>
          <w:sz w:val="26"/>
          <w:szCs w:val="26"/>
        </w:rPr>
        <w:t>BİLGİSAYAR MÜHENDİSLİĞİ BÖLÜMÜ</w:t>
      </w:r>
    </w:p>
    <w:p w:rsidR="00D7033B" w:rsidRPr="000B3B9D" w:rsidRDefault="00D7033B" w:rsidP="00D7033B">
      <w:pPr>
        <w:spacing w:after="0"/>
        <w:jc w:val="center"/>
        <w:rPr>
          <w:rFonts w:ascii="Times New Roman" w:hAnsi="Times New Roman" w:cs="Times New Roman"/>
          <w:b/>
          <w:sz w:val="26"/>
          <w:szCs w:val="26"/>
        </w:rPr>
      </w:pPr>
      <w:r>
        <w:rPr>
          <w:rFonts w:ascii="Times New Roman" w:hAnsi="Times New Roman" w:cs="Times New Roman"/>
          <w:b/>
          <w:sz w:val="26"/>
          <w:szCs w:val="26"/>
        </w:rPr>
        <w:t>BİTİRME PROJESİ TEZİ</w:t>
      </w:r>
    </w:p>
    <w:p w:rsidR="00D7033B" w:rsidRDefault="00D7033B" w:rsidP="00C6632F">
      <w:pPr>
        <w:spacing w:after="0"/>
        <w:jc w:val="center"/>
        <w:rPr>
          <w:rFonts w:ascii="Times New Roman" w:hAnsi="Times New Roman" w:cs="Times New Roman"/>
          <w:b/>
          <w:sz w:val="26"/>
          <w:szCs w:val="26"/>
        </w:rPr>
      </w:pPr>
    </w:p>
    <w:p w:rsidR="00D7033B" w:rsidRDefault="00D7033B" w:rsidP="00C6632F">
      <w:pPr>
        <w:spacing w:after="0"/>
        <w:jc w:val="center"/>
        <w:rPr>
          <w:rFonts w:ascii="Times New Roman" w:hAnsi="Times New Roman" w:cs="Times New Roman"/>
          <w:b/>
          <w:sz w:val="26"/>
          <w:szCs w:val="26"/>
        </w:rPr>
      </w:pPr>
    </w:p>
    <w:p w:rsidR="00191BE2" w:rsidRPr="000B3B9D" w:rsidRDefault="008A57AE" w:rsidP="00C6632F">
      <w:pPr>
        <w:spacing w:after="0"/>
        <w:jc w:val="center"/>
        <w:rPr>
          <w:rFonts w:ascii="Times New Roman" w:hAnsi="Times New Roman" w:cs="Times New Roman"/>
          <w:b/>
          <w:sz w:val="26"/>
          <w:szCs w:val="26"/>
        </w:rPr>
      </w:pPr>
      <w:r w:rsidRPr="000B3B9D">
        <w:rPr>
          <w:rFonts w:ascii="Times New Roman" w:hAnsi="Times New Roman" w:cs="Times New Roman"/>
          <w:b/>
          <w:sz w:val="26"/>
          <w:szCs w:val="26"/>
        </w:rPr>
        <w:t>BÜYÜK HARFLERLE VE ORTALANMIŞ OLARAK TEZ ADI BU BÖLÜME YAZILACAKTIR</w:t>
      </w:r>
    </w:p>
    <w:p w:rsidR="002E0BE4" w:rsidRPr="000B3B9D" w:rsidRDefault="002E0BE4" w:rsidP="00C6632F">
      <w:pPr>
        <w:jc w:val="center"/>
        <w:rPr>
          <w:rFonts w:ascii="Times New Roman" w:hAnsi="Times New Roman" w:cs="Times New Roman"/>
          <w:b/>
          <w:sz w:val="26"/>
          <w:szCs w:val="26"/>
        </w:rPr>
      </w:pPr>
    </w:p>
    <w:p w:rsidR="00797963" w:rsidRPr="000B3B9D" w:rsidRDefault="00605AF1" w:rsidP="00D7033B">
      <w:pPr>
        <w:tabs>
          <w:tab w:val="left" w:pos="6195"/>
        </w:tabs>
        <w:rPr>
          <w:rFonts w:ascii="Times New Roman" w:hAnsi="Times New Roman" w:cs="Times New Roman"/>
          <w:b/>
          <w:sz w:val="26"/>
          <w:szCs w:val="26"/>
        </w:rPr>
      </w:pPr>
      <w:r>
        <w:rPr>
          <w:rFonts w:ascii="Times New Roman" w:hAnsi="Times New Roman" w:cs="Times New Roman"/>
          <w:b/>
          <w:sz w:val="26"/>
          <w:szCs w:val="26"/>
        </w:rPr>
        <w:tab/>
      </w:r>
    </w:p>
    <w:p w:rsidR="00797963" w:rsidRDefault="00D7033B" w:rsidP="0055000C">
      <w:pPr>
        <w:jc w:val="center"/>
        <w:rPr>
          <w:rFonts w:ascii="Times New Roman" w:hAnsi="Times New Roman" w:cs="Times New Roman"/>
          <w:b/>
          <w:sz w:val="26"/>
          <w:szCs w:val="26"/>
        </w:rPr>
      </w:pPr>
      <w:r>
        <w:rPr>
          <w:rFonts w:ascii="Times New Roman" w:hAnsi="Times New Roman" w:cs="Times New Roman"/>
          <w:b/>
          <w:sz w:val="26"/>
          <w:szCs w:val="26"/>
        </w:rPr>
        <w:t>ÖĞRENCİ</w:t>
      </w:r>
      <w:r w:rsidR="004E472F">
        <w:rPr>
          <w:rFonts w:ascii="Times New Roman" w:hAnsi="Times New Roman" w:cs="Times New Roman"/>
          <w:b/>
          <w:sz w:val="26"/>
          <w:szCs w:val="26"/>
        </w:rPr>
        <w:t xml:space="preserve"> </w:t>
      </w:r>
      <w:r>
        <w:rPr>
          <w:rFonts w:ascii="Times New Roman" w:hAnsi="Times New Roman" w:cs="Times New Roman"/>
          <w:b/>
          <w:sz w:val="26"/>
          <w:szCs w:val="26"/>
        </w:rPr>
        <w:t>AD</w:t>
      </w:r>
      <w:r w:rsidR="008A57AE" w:rsidRPr="000B3B9D">
        <w:rPr>
          <w:rFonts w:ascii="Times New Roman" w:hAnsi="Times New Roman" w:cs="Times New Roman"/>
          <w:b/>
          <w:sz w:val="26"/>
          <w:szCs w:val="26"/>
        </w:rPr>
        <w:t xml:space="preserve"> SOYAD</w:t>
      </w:r>
      <w:r w:rsidR="004E472F">
        <w:rPr>
          <w:rFonts w:ascii="Times New Roman" w:hAnsi="Times New Roman" w:cs="Times New Roman"/>
          <w:b/>
          <w:sz w:val="26"/>
          <w:szCs w:val="26"/>
        </w:rPr>
        <w:t>, NUMARA</w:t>
      </w:r>
      <w:bookmarkStart w:id="0" w:name="_GoBack"/>
      <w:bookmarkEnd w:id="0"/>
    </w:p>
    <w:p w:rsidR="00797963" w:rsidRDefault="00D7033B" w:rsidP="0055000C">
      <w:pPr>
        <w:jc w:val="center"/>
        <w:rPr>
          <w:rFonts w:ascii="Times New Roman" w:hAnsi="Times New Roman" w:cs="Times New Roman"/>
          <w:b/>
          <w:sz w:val="26"/>
          <w:szCs w:val="26"/>
        </w:rPr>
      </w:pPr>
      <w:r>
        <w:rPr>
          <w:rFonts w:ascii="Times New Roman" w:hAnsi="Times New Roman" w:cs="Times New Roman"/>
          <w:b/>
          <w:sz w:val="26"/>
          <w:szCs w:val="26"/>
        </w:rPr>
        <w:t>DANIŞMAN ÜNVANI ve AD SOYAD</w:t>
      </w:r>
    </w:p>
    <w:p w:rsidR="00D7033B" w:rsidRPr="000B3B9D" w:rsidRDefault="00D7033B" w:rsidP="0055000C">
      <w:pPr>
        <w:jc w:val="center"/>
        <w:rPr>
          <w:rFonts w:ascii="Times New Roman" w:hAnsi="Times New Roman" w:cs="Times New Roman"/>
          <w:b/>
          <w:sz w:val="26"/>
          <w:szCs w:val="26"/>
        </w:rPr>
      </w:pPr>
    </w:p>
    <w:p w:rsidR="002E0BE4" w:rsidRDefault="002E0BE4" w:rsidP="0055000C">
      <w:pPr>
        <w:jc w:val="center"/>
        <w:rPr>
          <w:rFonts w:ascii="Times New Roman" w:hAnsi="Times New Roman" w:cs="Times New Roman"/>
          <w:b/>
          <w:sz w:val="26"/>
          <w:szCs w:val="26"/>
        </w:rPr>
      </w:pPr>
    </w:p>
    <w:p w:rsidR="00605AF1" w:rsidRDefault="00605AF1" w:rsidP="0055000C">
      <w:pPr>
        <w:jc w:val="center"/>
        <w:rPr>
          <w:rFonts w:ascii="Times New Roman" w:hAnsi="Times New Roman" w:cs="Times New Roman"/>
          <w:b/>
          <w:sz w:val="44"/>
          <w:szCs w:val="26"/>
        </w:rPr>
      </w:pPr>
    </w:p>
    <w:p w:rsidR="00CC5123" w:rsidRDefault="00F874DE" w:rsidP="00D7033B">
      <w:pPr>
        <w:spacing w:after="0"/>
        <w:jc w:val="center"/>
        <w:rPr>
          <w:rFonts w:ascii="Times New Roman" w:hAnsi="Times New Roman" w:cs="Times New Roman"/>
          <w:b/>
          <w:sz w:val="26"/>
          <w:szCs w:val="26"/>
        </w:rPr>
        <w:sectPr w:rsidR="00CC5123" w:rsidSect="00CC5123">
          <w:headerReference w:type="even" r:id="rId9"/>
          <w:headerReference w:type="default" r:id="rId10"/>
          <w:pgSz w:w="11900" w:h="16840"/>
          <w:pgMar w:top="1701" w:right="1559" w:bottom="1134" w:left="1559" w:header="1134" w:footer="0" w:gutter="0"/>
          <w:pgNumType w:fmt="lowerRoman" w:start="1"/>
          <w:cols w:space="708"/>
          <w:noEndnote/>
          <w:titlePg/>
          <w:docGrid w:linePitch="299"/>
        </w:sectPr>
      </w:pPr>
      <w:r>
        <w:rPr>
          <w:rFonts w:ascii="Times New Roman" w:hAnsi="Times New Roman" w:cs="Times New Roman"/>
          <w:b/>
          <w:sz w:val="26"/>
          <w:szCs w:val="26"/>
        </w:rPr>
        <w:t>MAYIS</w:t>
      </w:r>
      <w:r w:rsidR="00743BC6">
        <w:rPr>
          <w:rFonts w:ascii="Times New Roman" w:hAnsi="Times New Roman" w:cs="Times New Roman"/>
          <w:b/>
          <w:sz w:val="26"/>
          <w:szCs w:val="26"/>
        </w:rPr>
        <w:t xml:space="preserve"> 20</w:t>
      </w:r>
      <w:r>
        <w:rPr>
          <w:rFonts w:ascii="Times New Roman" w:hAnsi="Times New Roman" w:cs="Times New Roman"/>
          <w:b/>
          <w:sz w:val="26"/>
          <w:szCs w:val="26"/>
        </w:rPr>
        <w:t>20</w:t>
      </w:r>
    </w:p>
    <w:p w:rsidR="00F874DE" w:rsidRDefault="00F874DE" w:rsidP="0036402D">
      <w:pPr>
        <w:tabs>
          <w:tab w:val="left" w:pos="3192"/>
        </w:tabs>
        <w:spacing w:after="0"/>
        <w:jc w:val="center"/>
        <w:rPr>
          <w:rFonts w:ascii="Times New Roman" w:eastAsia="Times New Roman" w:hAnsi="Times New Roman" w:cs="Arial"/>
          <w:sz w:val="24"/>
          <w:szCs w:val="20"/>
          <w:lang w:val="en-US" w:eastAsia="tr-TR"/>
        </w:rPr>
      </w:pPr>
      <w:r w:rsidRPr="00F874DE">
        <w:rPr>
          <w:rFonts w:ascii="Times New Roman" w:eastAsia="Times New Roman" w:hAnsi="Times New Roman" w:cs="Arial"/>
          <w:sz w:val="24"/>
          <w:szCs w:val="20"/>
          <w:lang w:val="en-US" w:eastAsia="tr-TR"/>
        </w:rPr>
        <w:lastRenderedPageBreak/>
        <w:t>BÜYÜK HARFLERLE VE ORTALANMIŞ OLARAK TEZ ADI BU BÖLÜME YAZILACAKTIR</w:t>
      </w:r>
    </w:p>
    <w:p w:rsidR="0036402D" w:rsidRPr="0036402D" w:rsidRDefault="00F874DE" w:rsidP="0036402D">
      <w:pPr>
        <w:tabs>
          <w:tab w:val="left" w:pos="3192"/>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(Bitirme Projesi </w:t>
      </w:r>
      <w:r w:rsidR="0036402D" w:rsidRPr="0036402D">
        <w:rPr>
          <w:rFonts w:ascii="Times New Roman" w:eastAsia="Times New Roman" w:hAnsi="Times New Roman" w:cs="Times New Roman"/>
          <w:bCs/>
          <w:sz w:val="24"/>
          <w:szCs w:val="24"/>
          <w:lang w:eastAsia="tr-TR"/>
        </w:rPr>
        <w:t>Tezi)</w:t>
      </w:r>
    </w:p>
    <w:p w:rsidR="0036402D" w:rsidRPr="0036402D" w:rsidRDefault="00EE0ECD" w:rsidP="0036402D">
      <w:pPr>
        <w:tabs>
          <w:tab w:val="left" w:pos="3192"/>
        </w:tabs>
        <w:spacing w:before="240" w:after="36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Adı SOYADI</w:t>
      </w:r>
    </w:p>
    <w:p w:rsidR="0036402D" w:rsidRPr="0036402D" w:rsidRDefault="00F874DE" w:rsidP="00F874DE">
      <w:pPr>
        <w:tabs>
          <w:tab w:val="left" w:pos="0"/>
          <w:tab w:val="left" w:pos="1892"/>
          <w:tab w:val="center" w:pos="4391"/>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KAHRAMANMARAŞ SÜTÇÜ İMAM</w:t>
      </w:r>
      <w:r w:rsidR="0036402D" w:rsidRPr="0036402D">
        <w:rPr>
          <w:rFonts w:ascii="Times New Roman" w:eastAsia="Times New Roman" w:hAnsi="Times New Roman" w:cs="Times New Roman"/>
          <w:bCs/>
          <w:sz w:val="24"/>
          <w:szCs w:val="24"/>
          <w:lang w:eastAsia="tr-TR"/>
        </w:rPr>
        <w:t xml:space="preserve"> ÜNİVERSİTESİ</w:t>
      </w:r>
    </w:p>
    <w:p w:rsidR="0036402D" w:rsidRDefault="00F874DE" w:rsidP="0036402D">
      <w:pPr>
        <w:tabs>
          <w:tab w:val="left" w:pos="3192"/>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MÜHENDİSLİK VE MİMARLIK FAKÜLTESİ</w:t>
      </w:r>
    </w:p>
    <w:p w:rsidR="00F874DE" w:rsidRPr="0036402D" w:rsidRDefault="00F874DE" w:rsidP="0036402D">
      <w:pPr>
        <w:tabs>
          <w:tab w:val="left" w:pos="3192"/>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BİLGİSAYAR MÜHENDİSLİĞİ BÖLÜMÜ</w:t>
      </w:r>
    </w:p>
    <w:p w:rsidR="0036402D" w:rsidRPr="0036402D" w:rsidRDefault="00F874DE" w:rsidP="0036402D">
      <w:pPr>
        <w:tabs>
          <w:tab w:val="left" w:pos="3192"/>
        </w:tabs>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Haziran</w:t>
      </w:r>
      <w:r w:rsidR="00320916">
        <w:rPr>
          <w:rFonts w:ascii="Times New Roman" w:eastAsia="Times New Roman" w:hAnsi="Times New Roman" w:cs="Times New Roman"/>
          <w:bCs/>
          <w:sz w:val="24"/>
          <w:szCs w:val="24"/>
          <w:lang w:eastAsia="tr-TR"/>
        </w:rPr>
        <w:t xml:space="preserve"> 2</w:t>
      </w:r>
      <w:r>
        <w:rPr>
          <w:rFonts w:ascii="Times New Roman" w:eastAsia="Times New Roman" w:hAnsi="Times New Roman" w:cs="Times New Roman"/>
          <w:bCs/>
          <w:sz w:val="24"/>
          <w:szCs w:val="24"/>
          <w:lang w:eastAsia="tr-TR"/>
        </w:rPr>
        <w:t>020</w:t>
      </w:r>
    </w:p>
    <w:p w:rsidR="0036402D" w:rsidRPr="0036402D" w:rsidRDefault="0036402D" w:rsidP="0036402D">
      <w:pPr>
        <w:tabs>
          <w:tab w:val="left" w:pos="3192"/>
          <w:tab w:val="center" w:pos="4110"/>
          <w:tab w:val="left" w:pos="5174"/>
        </w:tabs>
        <w:spacing w:before="360" w:after="360" w:line="240" w:lineRule="auto"/>
        <w:jc w:val="center"/>
        <w:rPr>
          <w:rFonts w:ascii="Times New Roman" w:eastAsia="Times New Roman" w:hAnsi="Times New Roman" w:cs="Times New Roman"/>
          <w:sz w:val="24"/>
          <w:szCs w:val="24"/>
          <w:lang w:eastAsia="tr-TR"/>
        </w:rPr>
      </w:pPr>
      <w:r w:rsidRPr="0036402D">
        <w:rPr>
          <w:rFonts w:ascii="Times New Roman" w:eastAsia="Times New Roman" w:hAnsi="Times New Roman" w:cs="Times New Roman"/>
          <w:sz w:val="24"/>
          <w:szCs w:val="24"/>
          <w:lang w:eastAsia="tr-TR"/>
        </w:rPr>
        <w:t>ÖZET</w:t>
      </w:r>
    </w:p>
    <w:p w:rsidR="0036402D" w:rsidRPr="007E68E2" w:rsidRDefault="007E68E2" w:rsidP="007E68E2">
      <w:pPr>
        <w:spacing w:after="0" w:line="240" w:lineRule="auto"/>
        <w:jc w:val="both"/>
        <w:rPr>
          <w:rFonts w:ascii="Times New Roman" w:eastAsia="Times New Roman" w:hAnsi="Times New Roman" w:cs="Times New Roman"/>
          <w:sz w:val="24"/>
          <w:szCs w:val="24"/>
          <w:lang w:eastAsia="tr-TR"/>
        </w:rPr>
      </w:pPr>
      <w:r w:rsidRPr="007E68E2">
        <w:rPr>
          <w:rFonts w:ascii="Times New Roman" w:eastAsia="Times New Roman" w:hAnsi="Times New Roman" w:cs="Times New Roman"/>
          <w:sz w:val="24"/>
          <w:szCs w:val="24"/>
          <w:lang w:eastAsia="tr-TR"/>
        </w:rPr>
        <w:t xml:space="preserve">Çalışma kapsamında gerçekleştirilen </w:t>
      </w:r>
      <w:r>
        <w:rPr>
          <w:rFonts w:ascii="Times New Roman" w:eastAsia="Times New Roman" w:hAnsi="Times New Roman" w:cs="Times New Roman"/>
          <w:sz w:val="24"/>
          <w:szCs w:val="24"/>
          <w:lang w:eastAsia="tr-TR"/>
        </w:rPr>
        <w:t xml:space="preserve">projenin </w:t>
      </w:r>
      <w:r w:rsidRPr="007E68E2">
        <w:rPr>
          <w:rFonts w:ascii="Times New Roman" w:eastAsia="Times New Roman" w:hAnsi="Times New Roman" w:cs="Times New Roman"/>
          <w:sz w:val="24"/>
          <w:szCs w:val="24"/>
          <w:lang w:eastAsia="tr-TR"/>
        </w:rPr>
        <w:t>amacı, kapsamı, kullanılan yöntem(ler) ve varılan sonuç(lar), açık ve öz olarak belirtilmeli</w:t>
      </w:r>
      <w:r>
        <w:rPr>
          <w:rFonts w:ascii="Times New Roman" w:eastAsia="Times New Roman" w:hAnsi="Times New Roman" w:cs="Times New Roman"/>
          <w:sz w:val="24"/>
          <w:szCs w:val="24"/>
          <w:lang w:eastAsia="tr-TR"/>
        </w:rPr>
        <w:t xml:space="preserve">dir. Özetin </w:t>
      </w:r>
      <w:r w:rsidRPr="007E68E2">
        <w:rPr>
          <w:rFonts w:ascii="Times New Roman" w:eastAsia="Times New Roman" w:hAnsi="Times New Roman" w:cs="Times New Roman"/>
          <w:sz w:val="24"/>
          <w:szCs w:val="24"/>
          <w:lang w:eastAsia="tr-TR"/>
        </w:rPr>
        <w:t>bitiminde, anahtar kelimelerin yazılmasına dikkat edilmelidir. En az 100, en çok 300 sözcükten oluşmalıdır.</w:t>
      </w: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CB52AB" w:rsidRPr="0036402D" w:rsidRDefault="00CB52AB"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Pr="0036402D"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6E4BD9" w:rsidRPr="0036402D" w:rsidRDefault="006E4BD9"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7E68E2" w:rsidRPr="0036402D"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8"/>
          <w:szCs w:val="24"/>
          <w:lang w:eastAsia="tr-TR"/>
        </w:rPr>
      </w:pPr>
    </w:p>
    <w:p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tbl>
      <w:tblPr>
        <w:tblW w:w="8931" w:type="dxa"/>
        <w:tblInd w:w="-57" w:type="dxa"/>
        <w:tblLook w:val="00A0" w:firstRow="1" w:lastRow="0" w:firstColumn="1" w:lastColumn="0" w:noHBand="0" w:noVBand="0"/>
      </w:tblPr>
      <w:tblGrid>
        <w:gridCol w:w="2093"/>
        <w:gridCol w:w="236"/>
        <w:gridCol w:w="6602"/>
      </w:tblGrid>
      <w:tr w:rsidR="0036402D" w:rsidRPr="0036402D" w:rsidTr="00D7033B">
        <w:trPr>
          <w:trHeight w:hRule="exact" w:val="366"/>
        </w:trPr>
        <w:tc>
          <w:tcPr>
            <w:tcW w:w="2093" w:type="dxa"/>
          </w:tcPr>
          <w:p w:rsidR="0036402D" w:rsidRPr="0036402D" w:rsidRDefault="0036402D"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Anahtar</w:t>
            </w:r>
            <w:r w:rsidRPr="0036402D">
              <w:rPr>
                <w:rFonts w:ascii="Times New Roman" w:eastAsia="Times New Roman" w:hAnsi="Times New Roman" w:cs="Arial"/>
                <w:spacing w:val="-9"/>
                <w:sz w:val="24"/>
                <w:szCs w:val="24"/>
                <w:lang w:eastAsia="tr-TR"/>
              </w:rPr>
              <w:t xml:space="preserve"> </w:t>
            </w:r>
            <w:r w:rsidRPr="0036402D">
              <w:rPr>
                <w:rFonts w:ascii="Times New Roman" w:eastAsia="Times New Roman" w:hAnsi="Times New Roman" w:cs="Arial"/>
                <w:sz w:val="24"/>
                <w:szCs w:val="24"/>
                <w:lang w:eastAsia="tr-TR"/>
              </w:rPr>
              <w:t xml:space="preserve">Kelimeler </w:t>
            </w:r>
            <w:r w:rsidRPr="0036402D">
              <w:rPr>
                <w:rFonts w:ascii="Times New Roman" w:eastAsia="Times New Roman" w:hAnsi="Times New Roman" w:cs="Arial"/>
                <w:spacing w:val="55"/>
                <w:sz w:val="24"/>
                <w:szCs w:val="24"/>
                <w:lang w:eastAsia="tr-TR"/>
              </w:rPr>
              <w:t xml:space="preserve">  </w:t>
            </w:r>
          </w:p>
        </w:tc>
        <w:tc>
          <w:tcPr>
            <w:tcW w:w="236" w:type="dxa"/>
          </w:tcPr>
          <w:p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rsidR="0036402D" w:rsidRPr="0036402D" w:rsidRDefault="007E68E2" w:rsidP="0036402D">
            <w:pPr>
              <w:spacing w:after="0" w:line="240" w:lineRule="auto"/>
              <w:ind w:left="-11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Projenize ait kısa anahtar kelimeleri bu alana giriniz</w:t>
            </w:r>
          </w:p>
        </w:tc>
      </w:tr>
      <w:tr w:rsidR="0036402D" w:rsidRPr="0036402D" w:rsidTr="00D7033B">
        <w:trPr>
          <w:trHeight w:hRule="exact" w:val="340"/>
        </w:trPr>
        <w:tc>
          <w:tcPr>
            <w:tcW w:w="2093" w:type="dxa"/>
          </w:tcPr>
          <w:p w:rsidR="0036402D" w:rsidRPr="0036402D" w:rsidRDefault="0036402D"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Sayfa</w:t>
            </w:r>
            <w:r w:rsidRPr="0036402D">
              <w:rPr>
                <w:rFonts w:ascii="Times New Roman" w:eastAsia="Times New Roman" w:hAnsi="Times New Roman" w:cs="Arial"/>
                <w:spacing w:val="-6"/>
                <w:sz w:val="24"/>
                <w:szCs w:val="24"/>
                <w:lang w:eastAsia="tr-TR"/>
              </w:rPr>
              <w:t xml:space="preserve"> </w:t>
            </w:r>
            <w:r w:rsidRPr="0036402D">
              <w:rPr>
                <w:rFonts w:ascii="Times New Roman" w:eastAsia="Times New Roman" w:hAnsi="Times New Roman" w:cs="Arial"/>
                <w:sz w:val="24"/>
                <w:szCs w:val="24"/>
                <w:lang w:eastAsia="tr-TR"/>
              </w:rPr>
              <w:t xml:space="preserve">Adedi             </w:t>
            </w:r>
            <w:r w:rsidRPr="0036402D">
              <w:rPr>
                <w:rFonts w:ascii="Times New Roman" w:eastAsia="Times New Roman" w:hAnsi="Times New Roman" w:cs="Arial"/>
                <w:spacing w:val="34"/>
                <w:sz w:val="24"/>
                <w:szCs w:val="24"/>
                <w:lang w:eastAsia="tr-TR"/>
              </w:rPr>
              <w:t xml:space="preserve"> </w:t>
            </w:r>
          </w:p>
        </w:tc>
        <w:tc>
          <w:tcPr>
            <w:tcW w:w="236" w:type="dxa"/>
          </w:tcPr>
          <w:p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rsidR="0036402D" w:rsidRPr="0036402D" w:rsidRDefault="007E68E2" w:rsidP="0036402D">
            <w:pPr>
              <w:widowControl w:val="0"/>
              <w:autoSpaceDE w:val="0"/>
              <w:autoSpaceDN w:val="0"/>
              <w:adjustRightInd w:val="0"/>
              <w:spacing w:after="0" w:line="240" w:lineRule="auto"/>
              <w:ind w:left="-113"/>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Toplam sayfa sayısı</w:t>
            </w:r>
          </w:p>
        </w:tc>
      </w:tr>
      <w:tr w:rsidR="0036402D" w:rsidRPr="0036402D" w:rsidTr="00D7033B">
        <w:trPr>
          <w:trHeight w:hRule="exact" w:val="280"/>
        </w:trPr>
        <w:tc>
          <w:tcPr>
            <w:tcW w:w="2093" w:type="dxa"/>
          </w:tcPr>
          <w:p w:rsidR="0036402D" w:rsidRPr="0036402D" w:rsidRDefault="0095190C"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Danışman</w:t>
            </w:r>
          </w:p>
        </w:tc>
        <w:tc>
          <w:tcPr>
            <w:tcW w:w="236" w:type="dxa"/>
          </w:tcPr>
          <w:p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rsidR="0036402D" w:rsidRPr="0036402D" w:rsidRDefault="007E68E2" w:rsidP="007E68E2">
            <w:pPr>
              <w:widowControl w:val="0"/>
              <w:autoSpaceDE w:val="0"/>
              <w:autoSpaceDN w:val="0"/>
              <w:adjustRightInd w:val="0"/>
              <w:spacing w:after="0" w:line="240" w:lineRule="auto"/>
              <w:ind w:left="-113"/>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Danışmanın Ünvanı, Adı ve Soyadı</w:t>
            </w:r>
          </w:p>
        </w:tc>
      </w:tr>
    </w:tbl>
    <w:p w:rsidR="00D7033B" w:rsidRDefault="00D7033B" w:rsidP="008D7FE6">
      <w:pPr>
        <w:autoSpaceDE w:val="0"/>
        <w:autoSpaceDN w:val="0"/>
        <w:adjustRightInd w:val="0"/>
        <w:spacing w:after="0"/>
        <w:jc w:val="center"/>
        <w:rPr>
          <w:rFonts w:ascii="Times New Roman" w:hAnsi="Times New Roman" w:cs="Times New Roman"/>
          <w:b/>
          <w:bCs/>
          <w:color w:val="000000"/>
          <w:sz w:val="24"/>
          <w:szCs w:val="24"/>
        </w:rPr>
      </w:pPr>
    </w:p>
    <w:p w:rsidR="00243650" w:rsidRPr="000B3B9D" w:rsidRDefault="00243650" w:rsidP="008D7FE6">
      <w:pPr>
        <w:autoSpaceDE w:val="0"/>
        <w:autoSpaceDN w:val="0"/>
        <w:adjustRightInd w:val="0"/>
        <w:spacing w:after="0"/>
        <w:jc w:val="center"/>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lastRenderedPageBreak/>
        <w:t>TEŞEKKÜR</w:t>
      </w:r>
    </w:p>
    <w:p w:rsidR="00243650" w:rsidRPr="000B3B9D" w:rsidRDefault="00243650" w:rsidP="00243650">
      <w:pPr>
        <w:autoSpaceDE w:val="0"/>
        <w:autoSpaceDN w:val="0"/>
        <w:adjustRightInd w:val="0"/>
        <w:spacing w:after="0"/>
        <w:jc w:val="center"/>
        <w:rPr>
          <w:rFonts w:ascii="Times New Roman" w:hAnsi="Times New Roman" w:cs="Times New Roman"/>
          <w:color w:val="000000"/>
          <w:sz w:val="24"/>
          <w:szCs w:val="24"/>
        </w:rPr>
      </w:pPr>
    </w:p>
    <w:p w:rsidR="00EE4C15" w:rsidRPr="000B3B9D" w:rsidRDefault="00EE4C15" w:rsidP="00EE4C15">
      <w:pPr>
        <w:widowControl w:val="0"/>
        <w:autoSpaceDE w:val="0"/>
        <w:autoSpaceDN w:val="0"/>
        <w:adjustRightInd w:val="0"/>
        <w:spacing w:after="0"/>
        <w:jc w:val="both"/>
        <w:rPr>
          <w:rFonts w:ascii="Times New Roman" w:hAnsi="Times New Roman" w:cs="Times New Roman"/>
          <w:spacing w:val="1"/>
          <w:sz w:val="24"/>
          <w:szCs w:val="24"/>
        </w:rPr>
      </w:pPr>
      <w:r w:rsidRPr="000B3B9D">
        <w:rPr>
          <w:rFonts w:ascii="Times New Roman" w:hAnsi="Times New Roman" w:cs="Times New Roman"/>
          <w:sz w:val="24"/>
          <w:szCs w:val="24"/>
        </w:rPr>
        <w:t>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 sayfası</w:t>
      </w:r>
      <w:r w:rsidRPr="000B3B9D">
        <w:rPr>
          <w:rFonts w:ascii="Times New Roman" w:hAnsi="Times New Roman" w:cs="Times New Roman"/>
          <w:spacing w:val="6"/>
          <w:sz w:val="24"/>
          <w:szCs w:val="24"/>
        </w:rPr>
        <w:t xml:space="preserve"> </w:t>
      </w:r>
      <w:r w:rsidR="007E68E2">
        <w:rPr>
          <w:rFonts w:ascii="Times New Roman" w:hAnsi="Times New Roman" w:cs="Times New Roman"/>
          <w:sz w:val="24"/>
          <w:szCs w:val="24"/>
        </w:rPr>
        <w:t>Özetten</w:t>
      </w:r>
      <w:r w:rsidRPr="000B3B9D">
        <w:rPr>
          <w:rFonts w:ascii="Times New Roman" w:hAnsi="Times New Roman" w:cs="Times New Roman"/>
          <w:sz w:val="24"/>
          <w:szCs w:val="24"/>
        </w:rPr>
        <w:t xml:space="preserve"> so</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r</w:t>
      </w:r>
      <w:r w:rsidRPr="000B3B9D">
        <w:rPr>
          <w:rFonts w:ascii="Times New Roman" w:hAnsi="Times New Roman" w:cs="Times New Roman"/>
          <w:sz w:val="24"/>
          <w:szCs w:val="24"/>
        </w:rPr>
        <w:t>a</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yer</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al</w:t>
      </w:r>
      <w:r w:rsidRPr="000B3B9D">
        <w:rPr>
          <w:rFonts w:ascii="Times New Roman" w:hAnsi="Times New Roman" w:cs="Times New Roman"/>
          <w:spacing w:val="-1"/>
          <w:sz w:val="24"/>
          <w:szCs w:val="24"/>
        </w:rPr>
        <w:t>m</w:t>
      </w:r>
      <w:r w:rsidRPr="000B3B9D">
        <w:rPr>
          <w:rFonts w:ascii="Times New Roman" w:hAnsi="Times New Roman" w:cs="Times New Roman"/>
          <w:spacing w:val="2"/>
          <w:sz w:val="24"/>
          <w:szCs w:val="24"/>
        </w:rPr>
        <w:t>a</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ıdır.</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 e</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ilen</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şilerin</w:t>
      </w:r>
      <w:r w:rsidRPr="000B3B9D">
        <w:rPr>
          <w:rFonts w:ascii="Times New Roman" w:hAnsi="Times New Roman" w:cs="Times New Roman"/>
          <w:spacing w:val="1"/>
          <w:sz w:val="24"/>
          <w:szCs w:val="24"/>
        </w:rPr>
        <w:t xml:space="preserve"> </w:t>
      </w:r>
      <w:r w:rsidRPr="000B3B9D">
        <w:rPr>
          <w:rFonts w:ascii="Times New Roman" w:hAnsi="Times New Roman" w:cs="Times New Roman"/>
          <w:sz w:val="24"/>
          <w:szCs w:val="24"/>
        </w:rPr>
        <w:t>unvanı</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w:t>
      </w:r>
      <w:r w:rsidRPr="000B3B9D">
        <w:rPr>
          <w:rFonts w:ascii="Times New Roman" w:hAnsi="Times New Roman" w:cs="Times New Roman"/>
          <w:spacing w:val="-1"/>
          <w:sz w:val="24"/>
          <w:szCs w:val="24"/>
        </w:rPr>
        <w:t>v</w:t>
      </w:r>
      <w:r w:rsidRPr="000B3B9D">
        <w:rPr>
          <w:rFonts w:ascii="Times New Roman" w:hAnsi="Times New Roman" w:cs="Times New Roman"/>
          <w:spacing w:val="1"/>
          <w:sz w:val="24"/>
          <w:szCs w:val="24"/>
        </w:rPr>
        <w:t>arsa)</w:t>
      </w:r>
      <w:r w:rsidRPr="000B3B9D">
        <w:rPr>
          <w:rFonts w:ascii="Times New Roman" w:hAnsi="Times New Roman" w:cs="Times New Roman"/>
          <w:sz w:val="24"/>
          <w:szCs w:val="24"/>
        </w:rPr>
        <w:t>,</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soyad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göre</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li</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olduğu</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u</w:t>
      </w:r>
      <w:r w:rsidRPr="000B3B9D">
        <w:rPr>
          <w:rFonts w:ascii="Times New Roman" w:hAnsi="Times New Roman" w:cs="Times New Roman"/>
          <w:sz w:val="24"/>
          <w:szCs w:val="24"/>
        </w:rPr>
        <w:t>ruluş</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 xml:space="preserve">rnak </w:t>
      </w:r>
      <w:r w:rsidRPr="000B3B9D">
        <w:rPr>
          <w:rFonts w:ascii="Times New Roman" w:hAnsi="Times New Roman" w:cs="Times New Roman"/>
          <w:sz w:val="24"/>
          <w:szCs w:val="24"/>
        </w:rPr>
        <w:t>içinde)</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çal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ya</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katk</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sı</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s</w:t>
      </w:r>
      <w:r w:rsidRPr="000B3B9D">
        <w:rPr>
          <w:rFonts w:ascii="Times New Roman" w:hAnsi="Times New Roman" w:cs="Times New Roman"/>
          <w:sz w:val="24"/>
          <w:szCs w:val="24"/>
        </w:rPr>
        <w:t>a</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12"/>
          <w:sz w:val="24"/>
          <w:szCs w:val="24"/>
        </w:rPr>
        <w:t xml:space="preserve"> </w:t>
      </w:r>
      <w:r w:rsidRPr="000B3B9D">
        <w:rPr>
          <w:rFonts w:ascii="Times New Roman" w:hAnsi="Times New Roman" w:cs="Times New Roman"/>
          <w:sz w:val="24"/>
          <w:szCs w:val="24"/>
        </w:rPr>
        <w:t>öz</w:t>
      </w:r>
      <w:r w:rsidRPr="000B3B9D">
        <w:rPr>
          <w:rFonts w:ascii="Times New Roman" w:hAnsi="Times New Roman" w:cs="Times New Roman"/>
          <w:spacing w:val="12"/>
          <w:sz w:val="24"/>
          <w:szCs w:val="24"/>
        </w:rPr>
        <w:t xml:space="preserve"> </w:t>
      </w:r>
      <w:r w:rsidRPr="000B3B9D">
        <w:rPr>
          <w:rFonts w:ascii="Times New Roman" w:hAnsi="Times New Roman" w:cs="Times New Roman"/>
          <w:sz w:val="24"/>
          <w:szCs w:val="24"/>
        </w:rPr>
        <w:t>olarak</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belirtil</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 xml:space="preserve">elidir. </w:t>
      </w:r>
      <w:r w:rsidR="007E68E2" w:rsidRPr="000B3B9D">
        <w:rPr>
          <w:rFonts w:ascii="Times New Roman" w:hAnsi="Times New Roman" w:cs="Times New Roman"/>
          <w:spacing w:val="1"/>
          <w:sz w:val="24"/>
          <w:szCs w:val="24"/>
        </w:rPr>
        <w:t>Te</w:t>
      </w:r>
      <w:r w:rsidR="007E68E2" w:rsidRPr="000B3B9D">
        <w:rPr>
          <w:rFonts w:ascii="Times New Roman" w:hAnsi="Times New Roman" w:cs="Times New Roman"/>
          <w:sz w:val="24"/>
          <w:szCs w:val="24"/>
        </w:rPr>
        <w:t>z</w:t>
      </w:r>
      <w:r w:rsidR="007E68E2" w:rsidRPr="000B3B9D">
        <w:rPr>
          <w:rFonts w:ascii="Times New Roman" w:hAnsi="Times New Roman" w:cs="Times New Roman"/>
          <w:spacing w:val="6"/>
          <w:sz w:val="24"/>
          <w:szCs w:val="24"/>
        </w:rPr>
        <w:t xml:space="preserve"> </w:t>
      </w:r>
      <w:r w:rsidR="007E68E2" w:rsidRPr="000B3B9D">
        <w:rPr>
          <w:rFonts w:ascii="Times New Roman" w:hAnsi="Times New Roman" w:cs="Times New Roman"/>
          <w:spacing w:val="1"/>
          <w:sz w:val="24"/>
          <w:szCs w:val="24"/>
        </w:rPr>
        <w:t>ça</w:t>
      </w:r>
      <w:r w:rsidR="007E68E2" w:rsidRPr="000B3B9D">
        <w:rPr>
          <w:rFonts w:ascii="Times New Roman" w:hAnsi="Times New Roman" w:cs="Times New Roman"/>
          <w:spacing w:val="-1"/>
          <w:sz w:val="24"/>
          <w:szCs w:val="24"/>
        </w:rPr>
        <w:t>l</w:t>
      </w:r>
      <w:r w:rsidR="007E68E2" w:rsidRPr="000B3B9D">
        <w:rPr>
          <w:rFonts w:ascii="Times New Roman" w:hAnsi="Times New Roman" w:cs="Times New Roman"/>
          <w:spacing w:val="1"/>
          <w:sz w:val="24"/>
          <w:szCs w:val="24"/>
        </w:rPr>
        <w:t>ı</w:t>
      </w:r>
      <w:r w:rsidR="007E68E2" w:rsidRPr="000B3B9D">
        <w:rPr>
          <w:rFonts w:ascii="Times New Roman" w:hAnsi="Times New Roman" w:cs="Times New Roman"/>
          <w:sz w:val="24"/>
          <w:szCs w:val="24"/>
        </w:rPr>
        <w:t>ş</w:t>
      </w:r>
      <w:r w:rsidR="007E68E2" w:rsidRPr="000B3B9D">
        <w:rPr>
          <w:rFonts w:ascii="Times New Roman" w:hAnsi="Times New Roman" w:cs="Times New Roman"/>
          <w:spacing w:val="-1"/>
          <w:sz w:val="24"/>
          <w:szCs w:val="24"/>
        </w:rPr>
        <w:t>m</w:t>
      </w:r>
      <w:r w:rsidR="007E68E2" w:rsidRPr="000B3B9D">
        <w:rPr>
          <w:rFonts w:ascii="Times New Roman" w:hAnsi="Times New Roman" w:cs="Times New Roman"/>
          <w:spacing w:val="1"/>
          <w:sz w:val="24"/>
          <w:szCs w:val="24"/>
        </w:rPr>
        <w:t>a</w:t>
      </w:r>
      <w:r w:rsidR="007E68E2" w:rsidRPr="000B3B9D">
        <w:rPr>
          <w:rFonts w:ascii="Times New Roman" w:hAnsi="Times New Roman" w:cs="Times New Roman"/>
          <w:sz w:val="24"/>
          <w:szCs w:val="24"/>
        </w:rPr>
        <w:t>sı</w:t>
      </w:r>
      <w:r w:rsidR="007E68E2" w:rsidRPr="000B3B9D">
        <w:rPr>
          <w:rFonts w:ascii="Times New Roman" w:hAnsi="Times New Roman" w:cs="Times New Roman"/>
          <w:spacing w:val="1"/>
          <w:sz w:val="24"/>
          <w:szCs w:val="24"/>
        </w:rPr>
        <w:t xml:space="preserve"> </w:t>
      </w:r>
      <w:r w:rsidR="007E68E2" w:rsidRPr="000B3B9D">
        <w:rPr>
          <w:rFonts w:ascii="Times New Roman" w:hAnsi="Times New Roman" w:cs="Times New Roman"/>
          <w:sz w:val="24"/>
          <w:szCs w:val="24"/>
        </w:rPr>
        <w:t>bir</w:t>
      </w:r>
      <w:r w:rsidR="007E68E2" w:rsidRPr="000B3B9D">
        <w:rPr>
          <w:rFonts w:ascii="Times New Roman" w:hAnsi="Times New Roman" w:cs="Times New Roman"/>
          <w:spacing w:val="7"/>
          <w:sz w:val="24"/>
          <w:szCs w:val="24"/>
        </w:rPr>
        <w:t xml:space="preserve"> </w:t>
      </w:r>
      <w:r w:rsidR="007E68E2" w:rsidRPr="000B3B9D">
        <w:rPr>
          <w:rFonts w:ascii="Times New Roman" w:hAnsi="Times New Roman" w:cs="Times New Roman"/>
          <w:sz w:val="24"/>
          <w:szCs w:val="24"/>
        </w:rPr>
        <w:t>proje</w:t>
      </w:r>
      <w:r w:rsidR="007E68E2" w:rsidRPr="000B3B9D">
        <w:rPr>
          <w:rFonts w:ascii="Times New Roman" w:hAnsi="Times New Roman" w:cs="Times New Roman"/>
          <w:spacing w:val="5"/>
          <w:sz w:val="24"/>
          <w:szCs w:val="24"/>
        </w:rPr>
        <w:t xml:space="preserve"> </w:t>
      </w:r>
      <w:r w:rsidR="007E68E2" w:rsidRPr="000B3B9D">
        <w:rPr>
          <w:rFonts w:ascii="Times New Roman" w:hAnsi="Times New Roman" w:cs="Times New Roman"/>
          <w:sz w:val="24"/>
          <w:szCs w:val="24"/>
        </w:rPr>
        <w:t>kapsa</w:t>
      </w:r>
      <w:r w:rsidR="007E68E2" w:rsidRPr="000B3B9D">
        <w:rPr>
          <w:rFonts w:ascii="Times New Roman" w:hAnsi="Times New Roman" w:cs="Times New Roman"/>
          <w:spacing w:val="-1"/>
          <w:sz w:val="24"/>
          <w:szCs w:val="24"/>
        </w:rPr>
        <w:t>m</w:t>
      </w:r>
      <w:r w:rsidR="007E68E2" w:rsidRPr="000B3B9D">
        <w:rPr>
          <w:rFonts w:ascii="Times New Roman" w:hAnsi="Times New Roman" w:cs="Times New Roman"/>
          <w:spacing w:val="1"/>
          <w:sz w:val="24"/>
          <w:szCs w:val="24"/>
        </w:rPr>
        <w:t>ınd</w:t>
      </w:r>
      <w:r w:rsidR="007E68E2" w:rsidRPr="000B3B9D">
        <w:rPr>
          <w:rFonts w:ascii="Times New Roman" w:hAnsi="Times New Roman" w:cs="Times New Roman"/>
          <w:sz w:val="24"/>
          <w:szCs w:val="24"/>
        </w:rPr>
        <w:t>a</w:t>
      </w:r>
      <w:r w:rsidR="007E68E2" w:rsidRPr="000B3B9D">
        <w:rPr>
          <w:rFonts w:ascii="Times New Roman" w:hAnsi="Times New Roman" w:cs="Times New Roman"/>
          <w:spacing w:val="-1"/>
          <w:sz w:val="24"/>
          <w:szCs w:val="24"/>
        </w:rPr>
        <w:t xml:space="preserve"> </w:t>
      </w:r>
      <w:r w:rsidR="007E68E2" w:rsidRPr="000B3B9D">
        <w:rPr>
          <w:rFonts w:ascii="Times New Roman" w:hAnsi="Times New Roman" w:cs="Times New Roman"/>
          <w:spacing w:val="1"/>
          <w:sz w:val="24"/>
          <w:szCs w:val="24"/>
        </w:rPr>
        <w:t>gerçe</w:t>
      </w:r>
      <w:r w:rsidR="007E68E2" w:rsidRPr="000B3B9D">
        <w:rPr>
          <w:rFonts w:ascii="Times New Roman" w:hAnsi="Times New Roman" w:cs="Times New Roman"/>
          <w:spacing w:val="-1"/>
          <w:sz w:val="24"/>
          <w:szCs w:val="24"/>
        </w:rPr>
        <w:t>k</w:t>
      </w:r>
      <w:r w:rsidR="007E68E2" w:rsidRPr="000B3B9D">
        <w:rPr>
          <w:rFonts w:ascii="Times New Roman" w:hAnsi="Times New Roman" w:cs="Times New Roman"/>
          <w:spacing w:val="1"/>
          <w:sz w:val="24"/>
          <w:szCs w:val="24"/>
        </w:rPr>
        <w:t>l</w:t>
      </w:r>
      <w:r w:rsidR="007E68E2" w:rsidRPr="000B3B9D">
        <w:rPr>
          <w:rFonts w:ascii="Times New Roman" w:hAnsi="Times New Roman" w:cs="Times New Roman"/>
          <w:sz w:val="24"/>
          <w:szCs w:val="24"/>
        </w:rPr>
        <w:t>eştirilm</w:t>
      </w:r>
      <w:r w:rsidR="007E68E2" w:rsidRPr="000B3B9D">
        <w:rPr>
          <w:rFonts w:ascii="Times New Roman" w:hAnsi="Times New Roman" w:cs="Times New Roman"/>
          <w:spacing w:val="1"/>
          <w:sz w:val="24"/>
          <w:szCs w:val="24"/>
        </w:rPr>
        <w:t>i</w:t>
      </w:r>
      <w:r w:rsidR="007E68E2" w:rsidRPr="000B3B9D">
        <w:rPr>
          <w:rFonts w:ascii="Times New Roman" w:hAnsi="Times New Roman" w:cs="Times New Roman"/>
          <w:sz w:val="24"/>
          <w:szCs w:val="24"/>
        </w:rPr>
        <w:t>ş</w:t>
      </w:r>
      <w:r w:rsidR="007E68E2" w:rsidRPr="000B3B9D">
        <w:rPr>
          <w:rFonts w:ascii="Times New Roman" w:hAnsi="Times New Roman" w:cs="Times New Roman"/>
          <w:spacing w:val="-6"/>
          <w:sz w:val="24"/>
          <w:szCs w:val="24"/>
        </w:rPr>
        <w:t xml:space="preserve"> </w:t>
      </w:r>
      <w:r w:rsidR="007E68E2" w:rsidRPr="000B3B9D">
        <w:rPr>
          <w:rFonts w:ascii="Times New Roman" w:hAnsi="Times New Roman" w:cs="Times New Roman"/>
          <w:sz w:val="24"/>
          <w:szCs w:val="24"/>
        </w:rPr>
        <w:t>ise,</w:t>
      </w:r>
      <w:r w:rsidR="007E68E2" w:rsidRPr="000B3B9D">
        <w:rPr>
          <w:rFonts w:ascii="Times New Roman" w:hAnsi="Times New Roman" w:cs="Times New Roman"/>
          <w:spacing w:val="7"/>
          <w:sz w:val="24"/>
          <w:szCs w:val="24"/>
        </w:rPr>
        <w:t xml:space="preserve"> </w:t>
      </w:r>
      <w:r w:rsidR="007E68E2" w:rsidRPr="000B3B9D">
        <w:rPr>
          <w:rFonts w:ascii="Times New Roman" w:hAnsi="Times New Roman" w:cs="Times New Roman"/>
          <w:sz w:val="24"/>
          <w:szCs w:val="24"/>
        </w:rPr>
        <w:t>pr</w:t>
      </w:r>
      <w:r w:rsidR="007E68E2" w:rsidRPr="000B3B9D">
        <w:rPr>
          <w:rFonts w:ascii="Times New Roman" w:hAnsi="Times New Roman" w:cs="Times New Roman"/>
          <w:spacing w:val="-1"/>
          <w:sz w:val="24"/>
          <w:szCs w:val="24"/>
        </w:rPr>
        <w:t>o</w:t>
      </w:r>
      <w:r w:rsidR="007E68E2" w:rsidRPr="000B3B9D">
        <w:rPr>
          <w:rFonts w:ascii="Times New Roman" w:hAnsi="Times New Roman" w:cs="Times New Roman"/>
          <w:spacing w:val="1"/>
          <w:sz w:val="24"/>
          <w:szCs w:val="24"/>
        </w:rPr>
        <w:t>j</w:t>
      </w:r>
      <w:r w:rsidR="007E68E2" w:rsidRPr="000B3B9D">
        <w:rPr>
          <w:rFonts w:ascii="Times New Roman" w:hAnsi="Times New Roman" w:cs="Times New Roman"/>
          <w:sz w:val="24"/>
          <w:szCs w:val="24"/>
        </w:rPr>
        <w:t>enin</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ve</w:t>
      </w:r>
      <w:r w:rsidR="007E68E2" w:rsidRPr="000B3B9D">
        <w:rPr>
          <w:rFonts w:ascii="Times New Roman" w:hAnsi="Times New Roman" w:cs="Times New Roman"/>
          <w:spacing w:val="8"/>
          <w:sz w:val="24"/>
          <w:szCs w:val="24"/>
        </w:rPr>
        <w:t xml:space="preserve"> </w:t>
      </w:r>
      <w:r w:rsidR="007E68E2" w:rsidRPr="000B3B9D">
        <w:rPr>
          <w:rFonts w:ascii="Times New Roman" w:hAnsi="Times New Roman" w:cs="Times New Roman"/>
          <w:sz w:val="24"/>
          <w:szCs w:val="24"/>
        </w:rPr>
        <w:t>il</w:t>
      </w:r>
      <w:r w:rsidR="007E68E2" w:rsidRPr="000B3B9D">
        <w:rPr>
          <w:rFonts w:ascii="Times New Roman" w:hAnsi="Times New Roman" w:cs="Times New Roman"/>
          <w:spacing w:val="-1"/>
          <w:sz w:val="24"/>
          <w:szCs w:val="24"/>
        </w:rPr>
        <w:t>g</w:t>
      </w:r>
      <w:r w:rsidR="007E68E2" w:rsidRPr="000B3B9D">
        <w:rPr>
          <w:rFonts w:ascii="Times New Roman" w:hAnsi="Times New Roman" w:cs="Times New Roman"/>
          <w:sz w:val="24"/>
          <w:szCs w:val="24"/>
        </w:rPr>
        <w:t>ili</w:t>
      </w:r>
      <w:r w:rsidR="007E68E2" w:rsidRPr="000B3B9D">
        <w:rPr>
          <w:rFonts w:ascii="Times New Roman" w:hAnsi="Times New Roman" w:cs="Times New Roman"/>
          <w:spacing w:val="5"/>
          <w:sz w:val="24"/>
          <w:szCs w:val="24"/>
        </w:rPr>
        <w:t xml:space="preserve"> </w:t>
      </w:r>
      <w:r w:rsidR="007E68E2" w:rsidRPr="000B3B9D">
        <w:rPr>
          <w:rFonts w:ascii="Times New Roman" w:hAnsi="Times New Roman" w:cs="Times New Roman"/>
          <w:sz w:val="24"/>
          <w:szCs w:val="24"/>
        </w:rPr>
        <w:t>kur</w:t>
      </w:r>
      <w:r w:rsidR="007E68E2" w:rsidRPr="000B3B9D">
        <w:rPr>
          <w:rFonts w:ascii="Times New Roman" w:hAnsi="Times New Roman" w:cs="Times New Roman"/>
          <w:spacing w:val="-1"/>
          <w:sz w:val="24"/>
          <w:szCs w:val="24"/>
        </w:rPr>
        <w:t>u</w:t>
      </w:r>
      <w:r w:rsidR="007E68E2" w:rsidRPr="000B3B9D">
        <w:rPr>
          <w:rFonts w:ascii="Times New Roman" w:hAnsi="Times New Roman" w:cs="Times New Roman"/>
          <w:spacing w:val="1"/>
          <w:sz w:val="24"/>
          <w:szCs w:val="24"/>
        </w:rPr>
        <w:t>l</w:t>
      </w:r>
      <w:r w:rsidR="007E68E2" w:rsidRPr="000B3B9D">
        <w:rPr>
          <w:rFonts w:ascii="Times New Roman" w:hAnsi="Times New Roman" w:cs="Times New Roman"/>
          <w:spacing w:val="-1"/>
          <w:sz w:val="24"/>
          <w:szCs w:val="24"/>
        </w:rPr>
        <w:t>u</w:t>
      </w:r>
      <w:r w:rsidR="007E68E2" w:rsidRPr="000B3B9D">
        <w:rPr>
          <w:rFonts w:ascii="Times New Roman" w:hAnsi="Times New Roman" w:cs="Times New Roman"/>
          <w:sz w:val="24"/>
          <w:szCs w:val="24"/>
        </w:rPr>
        <w:t>ş</w:t>
      </w:r>
      <w:r w:rsidR="007E68E2" w:rsidRPr="000B3B9D">
        <w:rPr>
          <w:rFonts w:ascii="Times New Roman" w:hAnsi="Times New Roman" w:cs="Times New Roman"/>
          <w:spacing w:val="1"/>
          <w:sz w:val="24"/>
          <w:szCs w:val="24"/>
        </w:rPr>
        <w:t>un a</w:t>
      </w:r>
      <w:r w:rsidR="007E68E2" w:rsidRPr="000B3B9D">
        <w:rPr>
          <w:rFonts w:ascii="Times New Roman" w:hAnsi="Times New Roman" w:cs="Times New Roman"/>
          <w:sz w:val="24"/>
          <w:szCs w:val="24"/>
        </w:rPr>
        <w:t>dı</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da</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bu</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sayfada</w:t>
      </w:r>
      <w:r w:rsidR="007E68E2" w:rsidRPr="000B3B9D">
        <w:rPr>
          <w:rFonts w:ascii="Times New Roman" w:hAnsi="Times New Roman" w:cs="Times New Roman"/>
          <w:spacing w:val="-7"/>
          <w:sz w:val="24"/>
          <w:szCs w:val="24"/>
        </w:rPr>
        <w:t xml:space="preserve"> </w:t>
      </w:r>
      <w:r w:rsidR="007E68E2" w:rsidRPr="000B3B9D">
        <w:rPr>
          <w:rFonts w:ascii="Times New Roman" w:hAnsi="Times New Roman" w:cs="Times New Roman"/>
          <w:sz w:val="24"/>
          <w:szCs w:val="24"/>
        </w:rPr>
        <w:t xml:space="preserve">belirtilir. </w:t>
      </w:r>
      <w:r w:rsidRPr="000B3B9D">
        <w:rPr>
          <w:rFonts w:ascii="Times New Roman" w:hAnsi="Times New Roman" w:cs="Times New Roman"/>
          <w:sz w:val="24"/>
          <w:szCs w:val="24"/>
        </w:rPr>
        <w:t>Te</w:t>
      </w:r>
      <w:r w:rsidRPr="000B3B9D">
        <w:rPr>
          <w:rFonts w:ascii="Times New Roman" w:hAnsi="Times New Roman" w:cs="Times New Roman"/>
          <w:spacing w:val="-1"/>
          <w:sz w:val="24"/>
          <w:szCs w:val="24"/>
        </w:rPr>
        <w:t>ş</w:t>
      </w:r>
      <w:r w:rsidRPr="000B3B9D">
        <w:rPr>
          <w:rFonts w:ascii="Times New Roman" w:hAnsi="Times New Roman" w:cs="Times New Roman"/>
          <w:sz w:val="24"/>
          <w:szCs w:val="24"/>
        </w:rPr>
        <w:t>ek</w:t>
      </w:r>
      <w:r w:rsidRPr="000B3B9D">
        <w:rPr>
          <w:rFonts w:ascii="Times New Roman" w:hAnsi="Times New Roman" w:cs="Times New Roman"/>
          <w:spacing w:val="-1"/>
          <w:sz w:val="24"/>
          <w:szCs w:val="24"/>
        </w:rPr>
        <w:t>k</w:t>
      </w:r>
      <w:r w:rsidRPr="000B3B9D">
        <w:rPr>
          <w:rFonts w:ascii="Times New Roman" w:hAnsi="Times New Roman" w:cs="Times New Roman"/>
          <w:sz w:val="24"/>
          <w:szCs w:val="24"/>
        </w:rPr>
        <w:t>ür</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sayfas</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 ha</w:t>
      </w:r>
      <w:r w:rsidRPr="000B3B9D">
        <w:rPr>
          <w:rFonts w:ascii="Times New Roman" w:hAnsi="Times New Roman" w:cs="Times New Roman"/>
          <w:spacing w:val="1"/>
          <w:sz w:val="24"/>
          <w:szCs w:val="24"/>
        </w:rPr>
        <w:t>zı</w:t>
      </w:r>
      <w:r w:rsidRPr="000B3B9D">
        <w:rPr>
          <w:rFonts w:ascii="Times New Roman" w:hAnsi="Times New Roman" w:cs="Times New Roman"/>
          <w:sz w:val="24"/>
          <w:szCs w:val="24"/>
        </w:rPr>
        <w:t>r</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an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n</w:t>
      </w:r>
      <w:r w:rsidRPr="000B3B9D">
        <w:rPr>
          <w:rFonts w:ascii="Times New Roman" w:hAnsi="Times New Roman" w:cs="Times New Roman"/>
          <w:sz w:val="24"/>
          <w:szCs w:val="24"/>
        </w:rPr>
        <w:t>da 12</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punto</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yazı</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büy</w:t>
      </w:r>
      <w:r w:rsidRPr="000B3B9D">
        <w:rPr>
          <w:rFonts w:ascii="Times New Roman" w:hAnsi="Times New Roman" w:cs="Times New Roman"/>
          <w:spacing w:val="-1"/>
          <w:sz w:val="24"/>
          <w:szCs w:val="24"/>
        </w:rPr>
        <w:t>ü</w:t>
      </w:r>
      <w:r w:rsidRPr="000B3B9D">
        <w:rPr>
          <w:rFonts w:ascii="Times New Roman" w:hAnsi="Times New Roman" w:cs="Times New Roman"/>
          <w:sz w:val="24"/>
          <w:szCs w:val="24"/>
        </w:rPr>
        <w:t>klüğü</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00212CF4" w:rsidRPr="000B3B9D">
        <w:rPr>
          <w:rFonts w:ascii="Times New Roman" w:hAnsi="Times New Roman" w:cs="Times New Roman"/>
          <w:sz w:val="24"/>
          <w:szCs w:val="24"/>
        </w:rPr>
        <w:t>1,5</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sa</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r</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ar</w:t>
      </w:r>
      <w:r w:rsidRPr="000B3B9D">
        <w:rPr>
          <w:rFonts w:ascii="Times New Roman" w:hAnsi="Times New Roman" w:cs="Times New Roman"/>
          <w:spacing w:val="-1"/>
          <w:sz w:val="24"/>
          <w:szCs w:val="24"/>
        </w:rPr>
        <w:t>a</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ğı</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kullan</w:t>
      </w:r>
      <w:r w:rsidRPr="000B3B9D">
        <w:rPr>
          <w:rFonts w:ascii="Times New Roman" w:hAnsi="Times New Roman" w:cs="Times New Roman"/>
          <w:spacing w:val="1"/>
          <w:sz w:val="24"/>
          <w:szCs w:val="24"/>
        </w:rPr>
        <w:t>ıl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alı</w:t>
      </w:r>
      <w:r w:rsidRPr="000B3B9D">
        <w:rPr>
          <w:rFonts w:ascii="Times New Roman" w:hAnsi="Times New Roman" w:cs="Times New Roman"/>
          <w:spacing w:val="-1"/>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 xml:space="preserve">r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12"/>
          <w:sz w:val="24"/>
          <w:szCs w:val="24"/>
        </w:rPr>
        <w:t xml:space="preserve"> </w:t>
      </w:r>
      <w:r w:rsidRPr="000B3B9D">
        <w:rPr>
          <w:rFonts w:ascii="Times New Roman" w:hAnsi="Times New Roman" w:cs="Times New Roman"/>
          <w:spacing w:val="-1"/>
          <w:sz w:val="24"/>
          <w:szCs w:val="24"/>
        </w:rPr>
        <w:t>b</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r sayfayı</w:t>
      </w:r>
      <w:r w:rsidRPr="000B3B9D">
        <w:rPr>
          <w:rFonts w:ascii="Times New Roman" w:hAnsi="Times New Roman" w:cs="Times New Roman"/>
          <w:spacing w:val="-6"/>
          <w:sz w:val="24"/>
          <w:szCs w:val="24"/>
        </w:rPr>
        <w:t xml:space="preserve"> </w:t>
      </w:r>
      <w:r w:rsidRPr="000B3B9D">
        <w:rPr>
          <w:rFonts w:ascii="Times New Roman" w:hAnsi="Times New Roman" w:cs="Times New Roman"/>
          <w:spacing w:val="1"/>
          <w:sz w:val="24"/>
          <w:szCs w:val="24"/>
        </w:rPr>
        <w:t>ge</w:t>
      </w:r>
      <w:r w:rsidRPr="000B3B9D">
        <w:rPr>
          <w:rFonts w:ascii="Times New Roman" w:hAnsi="Times New Roman" w:cs="Times New Roman"/>
          <w:spacing w:val="-1"/>
          <w:sz w:val="24"/>
          <w:szCs w:val="24"/>
        </w:rPr>
        <w:t>çm</w:t>
      </w:r>
      <w:r w:rsidRPr="000B3B9D">
        <w:rPr>
          <w:rFonts w:ascii="Times New Roman" w:hAnsi="Times New Roman" w:cs="Times New Roman"/>
          <w:spacing w:val="1"/>
          <w:sz w:val="24"/>
          <w:szCs w:val="24"/>
        </w:rPr>
        <w:t>emelidir.</w:t>
      </w:r>
    </w:p>
    <w:p w:rsidR="00243650" w:rsidRPr="000B3B9D" w:rsidRDefault="00243650" w:rsidP="00243650">
      <w:pPr>
        <w:autoSpaceDE w:val="0"/>
        <w:autoSpaceDN w:val="0"/>
        <w:adjustRightInd w:val="0"/>
        <w:spacing w:after="0"/>
        <w:jc w:val="both"/>
        <w:rPr>
          <w:rFonts w:ascii="Times New Roman" w:hAnsi="Times New Roman" w:cs="Times New Roman"/>
          <w:color w:val="000000"/>
          <w:sz w:val="24"/>
          <w:szCs w:val="24"/>
        </w:rPr>
      </w:pPr>
    </w:p>
    <w:p w:rsidR="00243650" w:rsidRPr="000B3B9D" w:rsidRDefault="00243650" w:rsidP="00243650">
      <w:pPr>
        <w:autoSpaceDE w:val="0"/>
        <w:autoSpaceDN w:val="0"/>
        <w:adjustRightInd w:val="0"/>
        <w:spacing w:after="0"/>
        <w:jc w:val="both"/>
        <w:rPr>
          <w:rFonts w:ascii="Times New Roman" w:hAnsi="Times New Roman" w:cs="Times New Roman"/>
          <w:color w:val="000000"/>
          <w:sz w:val="24"/>
          <w:szCs w:val="24"/>
        </w:rPr>
      </w:pPr>
    </w:p>
    <w:p w:rsidR="00243650" w:rsidRDefault="00243650"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rsidR="00EE58CA" w:rsidRPr="000B3B9D" w:rsidRDefault="00EE58CA" w:rsidP="00243650">
      <w:pPr>
        <w:autoSpaceDE w:val="0"/>
        <w:autoSpaceDN w:val="0"/>
        <w:adjustRightInd w:val="0"/>
        <w:spacing w:after="0"/>
        <w:jc w:val="both"/>
        <w:rPr>
          <w:rFonts w:ascii="Times New Roman" w:hAnsi="Times New Roman" w:cs="Times New Roman"/>
          <w:color w:val="000000"/>
          <w:sz w:val="24"/>
          <w:szCs w:val="24"/>
        </w:rPr>
      </w:pPr>
    </w:p>
    <w:p w:rsidR="00243650" w:rsidRDefault="00243650"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rsidR="00657018" w:rsidRPr="000B3B9D" w:rsidRDefault="00657018" w:rsidP="00243650">
      <w:pPr>
        <w:autoSpaceDE w:val="0"/>
        <w:autoSpaceDN w:val="0"/>
        <w:adjustRightInd w:val="0"/>
        <w:spacing w:after="0"/>
        <w:jc w:val="both"/>
        <w:rPr>
          <w:rFonts w:ascii="Times New Roman" w:hAnsi="Times New Roman" w:cs="Times New Roman"/>
          <w:color w:val="000000"/>
          <w:sz w:val="24"/>
          <w:szCs w:val="24"/>
        </w:rPr>
      </w:pPr>
    </w:p>
    <w:p w:rsidR="007F7671" w:rsidRDefault="007F7671" w:rsidP="007F7671">
      <w:pPr>
        <w:widowControl w:val="0"/>
        <w:autoSpaceDE w:val="0"/>
        <w:autoSpaceDN w:val="0"/>
        <w:adjustRightInd w:val="0"/>
        <w:spacing w:before="29" w:after="0" w:line="271" w:lineRule="exact"/>
        <w:jc w:val="center"/>
        <w:rPr>
          <w:rFonts w:ascii="Times New Roman" w:hAnsi="Times New Roman"/>
          <w:sz w:val="24"/>
          <w:szCs w:val="24"/>
        </w:rPr>
      </w:pPr>
      <w:r>
        <w:rPr>
          <w:rFonts w:ascii="Times New Roman" w:hAnsi="Times New Roman"/>
          <w:b/>
          <w:bCs/>
          <w:w w:val="99"/>
          <w:position w:val="-1"/>
          <w:sz w:val="24"/>
          <w:szCs w:val="24"/>
        </w:rPr>
        <w:lastRenderedPageBreak/>
        <w:t>İÇİNDE</w:t>
      </w:r>
      <w:r>
        <w:rPr>
          <w:rFonts w:ascii="Times New Roman" w:hAnsi="Times New Roman"/>
          <w:b/>
          <w:bCs/>
          <w:spacing w:val="1"/>
          <w:w w:val="99"/>
          <w:position w:val="-1"/>
          <w:sz w:val="24"/>
          <w:szCs w:val="24"/>
        </w:rPr>
        <w:t>Kİ</w:t>
      </w:r>
      <w:r>
        <w:rPr>
          <w:rFonts w:ascii="Times New Roman" w:hAnsi="Times New Roman"/>
          <w:b/>
          <w:bCs/>
          <w:w w:val="99"/>
          <w:position w:val="-1"/>
          <w:sz w:val="24"/>
          <w:szCs w:val="24"/>
        </w:rPr>
        <w:t>LER</w:t>
      </w:r>
    </w:p>
    <w:p w:rsidR="007F7671" w:rsidRDefault="007F7671" w:rsidP="00C2002B">
      <w:pPr>
        <w:widowControl w:val="0"/>
        <w:autoSpaceDE w:val="0"/>
        <w:autoSpaceDN w:val="0"/>
        <w:adjustRightInd w:val="0"/>
        <w:spacing w:after="0"/>
        <w:rPr>
          <w:rFonts w:ascii="Times New Roman" w:hAnsi="Times New Roman"/>
          <w:sz w:val="19"/>
          <w:szCs w:val="19"/>
        </w:rPr>
      </w:pPr>
    </w:p>
    <w:p w:rsidR="007F7671" w:rsidRDefault="002F571F" w:rsidP="002F571F">
      <w:pPr>
        <w:widowControl w:val="0"/>
        <w:autoSpaceDE w:val="0"/>
        <w:autoSpaceDN w:val="0"/>
        <w:adjustRightInd w:val="0"/>
        <w:spacing w:after="0" w:line="240" w:lineRule="auto"/>
        <w:ind w:left="588"/>
        <w:jc w:val="right"/>
        <w:rPr>
          <w:rFonts w:ascii="Times New Roman" w:hAnsi="Times New Roman"/>
          <w:b/>
          <w:bCs/>
          <w:sz w:val="24"/>
          <w:szCs w:val="24"/>
        </w:rPr>
      </w:pPr>
      <w:r>
        <w:rPr>
          <w:rFonts w:ascii="Times New Roman" w:hAnsi="Times New Roman"/>
          <w:b/>
          <w:bCs/>
          <w:sz w:val="24"/>
          <w:szCs w:val="24"/>
        </w:rPr>
        <w:t xml:space="preserve">  </w:t>
      </w:r>
      <w:r w:rsidR="007F7671">
        <w:rPr>
          <w:rFonts w:ascii="Times New Roman" w:hAnsi="Times New Roman"/>
          <w:b/>
          <w:bCs/>
          <w:sz w:val="24"/>
          <w:szCs w:val="24"/>
        </w:rPr>
        <w:t xml:space="preserve">Sayfa </w:t>
      </w:r>
    </w:p>
    <w:p w:rsidR="002F571F" w:rsidRDefault="002F571F" w:rsidP="002F571F">
      <w:pPr>
        <w:widowControl w:val="0"/>
        <w:autoSpaceDE w:val="0"/>
        <w:autoSpaceDN w:val="0"/>
        <w:adjustRightInd w:val="0"/>
        <w:spacing w:after="0" w:line="240" w:lineRule="auto"/>
        <w:jc w:val="both"/>
        <w:rPr>
          <w:rFonts w:ascii="Times New Roman" w:hAnsi="Times New Roman"/>
          <w:sz w:val="24"/>
          <w:szCs w:val="24"/>
        </w:rPr>
      </w:pPr>
    </w:p>
    <w:p w:rsidR="002F571F" w:rsidRPr="00C1481B"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ÖZET</w:t>
      </w:r>
      <w:r w:rsidR="00A22732">
        <w:rPr>
          <w:rFonts w:ascii="Times New Roman" w:hAnsi="Times New Roman"/>
          <w:sz w:val="24"/>
          <w:szCs w:val="24"/>
        </w:rPr>
        <w:tab/>
      </w:r>
      <w:r w:rsidR="002F571F" w:rsidRPr="00C1481B">
        <w:rPr>
          <w:rFonts w:ascii="Times New Roman" w:hAnsi="Times New Roman"/>
          <w:sz w:val="24"/>
          <w:szCs w:val="24"/>
        </w:rPr>
        <w:t xml:space="preserve">    </w:t>
      </w:r>
      <w:r w:rsidR="005A1B12" w:rsidRPr="00C1481B">
        <w:rPr>
          <w:rFonts w:ascii="Times New Roman" w:hAnsi="Times New Roman"/>
          <w:sz w:val="24"/>
          <w:szCs w:val="24"/>
        </w:rPr>
        <w:t xml:space="preserve"> </w:t>
      </w:r>
      <w:r w:rsidR="007E68E2">
        <w:rPr>
          <w:rFonts w:ascii="Times New Roman" w:hAnsi="Times New Roman"/>
          <w:sz w:val="24"/>
          <w:szCs w:val="24"/>
        </w:rPr>
        <w:t xml:space="preserve"> i</w:t>
      </w:r>
      <w:r w:rsidRPr="00C1481B">
        <w:rPr>
          <w:rFonts w:ascii="Times New Roman" w:hAnsi="Times New Roman"/>
          <w:sz w:val="24"/>
          <w:szCs w:val="24"/>
        </w:rPr>
        <w:t xml:space="preserve"> </w:t>
      </w:r>
    </w:p>
    <w:p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2F571F" w:rsidRPr="00C1481B" w:rsidRDefault="004A1E86"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4"/>
          <w:szCs w:val="24"/>
        </w:rPr>
        <w:t>TEŞEKKÜR</w:t>
      </w:r>
      <w:r w:rsidR="00A22732" w:rsidRPr="00C1481B">
        <w:rPr>
          <w:rFonts w:ascii="Times New Roman" w:hAnsi="Times New Roman"/>
          <w:sz w:val="24"/>
          <w:szCs w:val="24"/>
        </w:rPr>
        <w:tab/>
      </w:r>
      <w:r w:rsidR="005A1B12" w:rsidRPr="00C1481B">
        <w:rPr>
          <w:rFonts w:ascii="Times New Roman" w:hAnsi="Times New Roman"/>
          <w:sz w:val="24"/>
          <w:szCs w:val="24"/>
        </w:rPr>
        <w:t xml:space="preserve">     </w:t>
      </w:r>
      <w:r w:rsidR="002A42F4">
        <w:rPr>
          <w:rFonts w:ascii="Times New Roman" w:hAnsi="Times New Roman"/>
          <w:sz w:val="24"/>
          <w:szCs w:val="24"/>
        </w:rPr>
        <w:t xml:space="preserve"> </w:t>
      </w:r>
      <w:r w:rsidR="007E68E2">
        <w:rPr>
          <w:rFonts w:ascii="Times New Roman" w:hAnsi="Times New Roman"/>
          <w:sz w:val="24"/>
          <w:szCs w:val="24"/>
        </w:rPr>
        <w:t>ii</w:t>
      </w:r>
    </w:p>
    <w:p w:rsidR="005A1B12" w:rsidRPr="00C1481B"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2F571F" w:rsidRDefault="007F7671" w:rsidP="002A42F4">
      <w:pPr>
        <w:widowControl w:val="0"/>
        <w:tabs>
          <w:tab w:val="left" w:leader="dot" w:pos="8222"/>
        </w:tabs>
        <w:autoSpaceDE w:val="0"/>
        <w:autoSpaceDN w:val="0"/>
        <w:adjustRightInd w:val="0"/>
        <w:spacing w:after="0" w:line="240" w:lineRule="auto"/>
        <w:jc w:val="right"/>
        <w:rPr>
          <w:rFonts w:ascii="Times New Roman" w:hAnsi="Times New Roman"/>
          <w:sz w:val="24"/>
          <w:szCs w:val="24"/>
        </w:rPr>
      </w:pPr>
      <w:r w:rsidRPr="00C1481B">
        <w:rPr>
          <w:rFonts w:ascii="Times New Roman" w:hAnsi="Times New Roman"/>
          <w:sz w:val="24"/>
          <w:szCs w:val="24"/>
        </w:rPr>
        <w:t>İ</w:t>
      </w:r>
      <w:r>
        <w:rPr>
          <w:rFonts w:ascii="Times New Roman" w:hAnsi="Times New Roman"/>
          <w:sz w:val="24"/>
          <w:szCs w:val="24"/>
        </w:rPr>
        <w:t>Ç</w:t>
      </w:r>
      <w:r w:rsidRPr="00C1481B">
        <w:rPr>
          <w:rFonts w:ascii="Times New Roman" w:hAnsi="Times New Roman"/>
          <w:sz w:val="24"/>
          <w:szCs w:val="24"/>
        </w:rPr>
        <w:t>İ</w:t>
      </w:r>
      <w:r>
        <w:rPr>
          <w:rFonts w:ascii="Times New Roman" w:hAnsi="Times New Roman"/>
          <w:sz w:val="24"/>
          <w:szCs w:val="24"/>
        </w:rPr>
        <w:t>NDEK</w:t>
      </w:r>
      <w:r w:rsidRPr="00C1481B">
        <w:rPr>
          <w:rFonts w:ascii="Times New Roman" w:hAnsi="Times New Roman"/>
          <w:sz w:val="24"/>
          <w:szCs w:val="24"/>
        </w:rPr>
        <w:t>İL</w:t>
      </w:r>
      <w:r>
        <w:rPr>
          <w:rFonts w:ascii="Times New Roman" w:hAnsi="Times New Roman"/>
          <w:sz w:val="24"/>
          <w:szCs w:val="24"/>
        </w:rPr>
        <w:t>ER</w:t>
      </w:r>
      <w:r w:rsidRPr="00C1481B">
        <w:rPr>
          <w:rFonts w:ascii="Times New Roman" w:hAnsi="Times New Roman"/>
          <w:sz w:val="24"/>
          <w:szCs w:val="24"/>
        </w:rPr>
        <w:t xml:space="preserve"> </w:t>
      </w:r>
      <w:r w:rsidR="00A22732" w:rsidRPr="00C1481B">
        <w:rPr>
          <w:rFonts w:ascii="Times New Roman" w:hAnsi="Times New Roman"/>
          <w:sz w:val="24"/>
          <w:szCs w:val="24"/>
        </w:rPr>
        <w:tab/>
      </w:r>
      <w:r w:rsidR="002F571F" w:rsidRPr="00C1481B">
        <w:rPr>
          <w:rFonts w:ascii="Times New Roman" w:hAnsi="Times New Roman"/>
          <w:sz w:val="24"/>
          <w:szCs w:val="24"/>
        </w:rPr>
        <w:t xml:space="preserve">     </w:t>
      </w:r>
      <w:r w:rsidR="007E68E2">
        <w:rPr>
          <w:rFonts w:ascii="Times New Roman" w:hAnsi="Times New Roman"/>
          <w:sz w:val="24"/>
          <w:szCs w:val="24"/>
        </w:rPr>
        <w:t>i</w:t>
      </w:r>
      <w:r>
        <w:rPr>
          <w:rFonts w:ascii="Times New Roman" w:hAnsi="Times New Roman"/>
          <w:sz w:val="24"/>
          <w:szCs w:val="24"/>
        </w:rPr>
        <w:t xml:space="preserve">ii </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2F571F" w:rsidRPr="00C1481B" w:rsidRDefault="005A1B12" w:rsidP="005A1B12">
      <w:pPr>
        <w:widowControl w:val="0"/>
        <w:tabs>
          <w:tab w:val="left" w:leader="dot" w:pos="8222"/>
          <w:tab w:val="left" w:pos="8782"/>
        </w:tabs>
        <w:autoSpaceDE w:val="0"/>
        <w:autoSpaceDN w:val="0"/>
        <w:adjustRightInd w:val="0"/>
        <w:spacing w:after="0" w:line="240" w:lineRule="auto"/>
        <w:ind w:right="-149"/>
        <w:rPr>
          <w:rFonts w:ascii="Times New Roman" w:hAnsi="Times New Roman"/>
          <w:sz w:val="24"/>
          <w:szCs w:val="24"/>
        </w:rPr>
      </w:pPr>
      <w:r>
        <w:rPr>
          <w:rFonts w:ascii="Times New Roman" w:hAnsi="Times New Roman"/>
          <w:sz w:val="24"/>
          <w:szCs w:val="24"/>
        </w:rPr>
        <w:t>ÇİZELGELERİN LİSTESİ</w:t>
      </w:r>
      <w:r w:rsidR="00A22732">
        <w:rPr>
          <w:rFonts w:ascii="Times New Roman" w:hAnsi="Times New Roman"/>
          <w:sz w:val="24"/>
          <w:szCs w:val="24"/>
        </w:rPr>
        <w:tab/>
      </w:r>
      <w:r>
        <w:rPr>
          <w:rFonts w:ascii="Times New Roman" w:hAnsi="Times New Roman"/>
          <w:sz w:val="24"/>
          <w:szCs w:val="24"/>
        </w:rPr>
        <w:t xml:space="preserve">     </w:t>
      </w:r>
      <w:r w:rsidR="007E68E2">
        <w:rPr>
          <w:rFonts w:ascii="Times New Roman" w:hAnsi="Times New Roman"/>
          <w:sz w:val="24"/>
          <w:szCs w:val="24"/>
        </w:rPr>
        <w:t>i</w:t>
      </w:r>
      <w:r w:rsidRPr="00C1481B">
        <w:rPr>
          <w:rFonts w:ascii="Times New Roman" w:hAnsi="Times New Roman"/>
          <w:sz w:val="24"/>
          <w:szCs w:val="24"/>
        </w:rPr>
        <w:t>v</w:t>
      </w:r>
      <w:r w:rsidR="007F7671">
        <w:rPr>
          <w:rFonts w:ascii="Times New Roman" w:hAnsi="Times New Roman"/>
          <w:sz w:val="24"/>
          <w:szCs w:val="24"/>
        </w:rPr>
        <w:t xml:space="preserve"> </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2F571F"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ŞEK</w:t>
      </w:r>
      <w:r w:rsidRPr="00C1481B">
        <w:rPr>
          <w:rFonts w:ascii="Times New Roman" w:hAnsi="Times New Roman"/>
          <w:sz w:val="24"/>
          <w:szCs w:val="24"/>
        </w:rPr>
        <w:t>İ</w:t>
      </w:r>
      <w:r>
        <w:rPr>
          <w:rFonts w:ascii="Times New Roman" w:hAnsi="Times New Roman"/>
          <w:sz w:val="24"/>
          <w:szCs w:val="24"/>
        </w:rPr>
        <w:t>LLER</w:t>
      </w:r>
      <w:r w:rsidRPr="00C1481B">
        <w:rPr>
          <w:rFonts w:ascii="Times New Roman" w:hAnsi="Times New Roman"/>
          <w:sz w:val="24"/>
          <w:szCs w:val="24"/>
        </w:rPr>
        <w:t>İ</w:t>
      </w:r>
      <w:r>
        <w:rPr>
          <w:rFonts w:ascii="Times New Roman" w:hAnsi="Times New Roman"/>
          <w:sz w:val="24"/>
          <w:szCs w:val="24"/>
        </w:rPr>
        <w:t>N</w:t>
      </w:r>
      <w:r w:rsidRPr="00C1481B">
        <w:rPr>
          <w:rFonts w:ascii="Times New Roman" w:hAnsi="Times New Roman"/>
          <w:sz w:val="24"/>
          <w:szCs w:val="24"/>
        </w:rPr>
        <w:t xml:space="preserve"> LİSTESİ</w:t>
      </w:r>
      <w:r w:rsidR="004A1E86" w:rsidRPr="00C1481B">
        <w:rPr>
          <w:rFonts w:ascii="Times New Roman" w:hAnsi="Times New Roman"/>
          <w:sz w:val="24"/>
          <w:szCs w:val="24"/>
        </w:rPr>
        <w:tab/>
      </w:r>
      <w:r w:rsidRPr="00C1481B">
        <w:rPr>
          <w:rFonts w:ascii="Times New Roman" w:hAnsi="Times New Roman"/>
          <w:sz w:val="24"/>
          <w:szCs w:val="24"/>
        </w:rPr>
        <w:t xml:space="preserve"> </w:t>
      </w:r>
      <w:r w:rsidR="002F571F">
        <w:rPr>
          <w:rFonts w:ascii="Times New Roman" w:hAnsi="Times New Roman"/>
          <w:sz w:val="24"/>
          <w:szCs w:val="24"/>
        </w:rPr>
        <w:t xml:space="preserve">   </w:t>
      </w:r>
      <w:r w:rsidR="005A1B12">
        <w:rPr>
          <w:rFonts w:ascii="Times New Roman" w:hAnsi="Times New Roman"/>
          <w:sz w:val="24"/>
          <w:szCs w:val="24"/>
        </w:rPr>
        <w:t xml:space="preserve"> </w:t>
      </w:r>
      <w:r w:rsidR="002F571F">
        <w:rPr>
          <w:rFonts w:ascii="Times New Roman" w:hAnsi="Times New Roman"/>
          <w:sz w:val="24"/>
          <w:szCs w:val="24"/>
        </w:rPr>
        <w:t xml:space="preserve"> </w:t>
      </w:r>
      <w:r w:rsidR="007E68E2">
        <w:rPr>
          <w:rFonts w:ascii="Times New Roman" w:hAnsi="Times New Roman"/>
          <w:sz w:val="24"/>
          <w:szCs w:val="24"/>
        </w:rPr>
        <w:t>v</w:t>
      </w:r>
      <w:r>
        <w:rPr>
          <w:rFonts w:ascii="Times New Roman" w:hAnsi="Times New Roman"/>
          <w:sz w:val="24"/>
          <w:szCs w:val="24"/>
        </w:rPr>
        <w:t xml:space="preserve"> </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2F571F"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SİMGELER VE KISALTMALAR</w:t>
      </w:r>
      <w:r>
        <w:rPr>
          <w:rFonts w:ascii="Times New Roman" w:hAnsi="Times New Roman"/>
          <w:sz w:val="24"/>
          <w:szCs w:val="24"/>
        </w:rPr>
        <w:tab/>
      </w:r>
      <w:r w:rsidR="002F571F">
        <w:rPr>
          <w:rFonts w:ascii="Times New Roman" w:hAnsi="Times New Roman"/>
          <w:spacing w:val="6"/>
          <w:sz w:val="24"/>
          <w:szCs w:val="24"/>
        </w:rPr>
        <w:t xml:space="preserve">   </w:t>
      </w:r>
      <w:r>
        <w:rPr>
          <w:rFonts w:ascii="Times New Roman" w:hAnsi="Times New Roman"/>
          <w:spacing w:val="6"/>
          <w:sz w:val="24"/>
          <w:szCs w:val="24"/>
        </w:rPr>
        <w:t xml:space="preserve"> </w:t>
      </w:r>
      <w:r w:rsidR="007E68E2">
        <w:rPr>
          <w:rFonts w:ascii="Times New Roman" w:hAnsi="Times New Roman"/>
          <w:sz w:val="24"/>
          <w:szCs w:val="24"/>
        </w:rPr>
        <w:t>v</w:t>
      </w:r>
      <w:r w:rsidR="007F7671">
        <w:rPr>
          <w:rFonts w:ascii="Times New Roman" w:hAnsi="Times New Roman"/>
          <w:sz w:val="24"/>
          <w:szCs w:val="24"/>
        </w:rPr>
        <w:t>i</w:t>
      </w:r>
    </w:p>
    <w:p w:rsidR="005A1B12"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Pr="00C1481B" w:rsidRDefault="007F7671" w:rsidP="005A1B12">
      <w:pPr>
        <w:widowControl w:val="0"/>
        <w:tabs>
          <w:tab w:val="left" w:leader="dot" w:pos="8222"/>
        </w:tabs>
        <w:autoSpaceDE w:val="0"/>
        <w:autoSpaceDN w:val="0"/>
        <w:adjustRightInd w:val="0"/>
        <w:spacing w:after="0" w:line="240" w:lineRule="auto"/>
        <w:rPr>
          <w:rFonts w:ascii="Times New Roman" w:hAnsi="Times New Roman"/>
          <w:sz w:val="28"/>
          <w:szCs w:val="28"/>
        </w:rPr>
      </w:pPr>
      <w:r w:rsidRPr="00C1481B">
        <w:rPr>
          <w:rFonts w:ascii="Times New Roman" w:hAnsi="Times New Roman"/>
          <w:sz w:val="28"/>
          <w:szCs w:val="28"/>
        </w:rPr>
        <w:t>1.</w:t>
      </w:r>
      <w:r w:rsidRPr="00C1481B">
        <w:rPr>
          <w:rFonts w:ascii="Times New Roman" w:hAnsi="Times New Roman"/>
          <w:spacing w:val="-2"/>
          <w:sz w:val="28"/>
          <w:szCs w:val="28"/>
        </w:rPr>
        <w:t xml:space="preserve"> </w:t>
      </w:r>
      <w:r w:rsidRPr="00C1481B">
        <w:rPr>
          <w:rFonts w:ascii="Times New Roman" w:hAnsi="Times New Roman"/>
          <w:sz w:val="28"/>
          <w:szCs w:val="28"/>
        </w:rPr>
        <w:t>G</w:t>
      </w:r>
      <w:r w:rsidRPr="00C1481B">
        <w:rPr>
          <w:rFonts w:ascii="Times New Roman" w:hAnsi="Times New Roman"/>
          <w:spacing w:val="1"/>
          <w:sz w:val="28"/>
          <w:szCs w:val="28"/>
        </w:rPr>
        <w:t>İ</w:t>
      </w:r>
      <w:r w:rsidRPr="00C1481B">
        <w:rPr>
          <w:rFonts w:ascii="Times New Roman" w:hAnsi="Times New Roman"/>
          <w:sz w:val="28"/>
          <w:szCs w:val="28"/>
        </w:rPr>
        <w:t>R</w:t>
      </w:r>
      <w:r w:rsidRPr="00C1481B">
        <w:rPr>
          <w:rFonts w:ascii="Times New Roman" w:hAnsi="Times New Roman"/>
          <w:spacing w:val="1"/>
          <w:sz w:val="28"/>
          <w:szCs w:val="28"/>
        </w:rPr>
        <w:t>İ</w:t>
      </w:r>
      <w:r w:rsidRPr="00C1481B">
        <w:rPr>
          <w:rFonts w:ascii="Times New Roman" w:hAnsi="Times New Roman"/>
          <w:sz w:val="28"/>
          <w:szCs w:val="28"/>
        </w:rPr>
        <w:t>Ş</w:t>
      </w:r>
      <w:r w:rsidR="00657018">
        <w:rPr>
          <w:rFonts w:ascii="Times New Roman" w:hAnsi="Times New Roman"/>
          <w:sz w:val="28"/>
          <w:szCs w:val="28"/>
        </w:rPr>
        <w:tab/>
      </w:r>
      <w:r w:rsidRPr="00C1481B">
        <w:rPr>
          <w:rFonts w:ascii="Times New Roman" w:hAnsi="Times New Roman"/>
          <w:spacing w:val="-20"/>
          <w:sz w:val="28"/>
          <w:szCs w:val="28"/>
        </w:rPr>
        <w:t xml:space="preserve"> </w:t>
      </w:r>
      <w:r w:rsidR="004D6585" w:rsidRPr="00C1481B">
        <w:rPr>
          <w:rFonts w:ascii="Times New Roman" w:hAnsi="Times New Roman"/>
          <w:w w:val="99"/>
          <w:sz w:val="28"/>
          <w:szCs w:val="28"/>
        </w:rPr>
        <w:t xml:space="preserve">   </w:t>
      </w:r>
      <w:r w:rsidR="005A1B12" w:rsidRPr="00C1481B">
        <w:rPr>
          <w:rFonts w:ascii="Times New Roman" w:hAnsi="Times New Roman"/>
          <w:w w:val="99"/>
          <w:sz w:val="28"/>
          <w:szCs w:val="28"/>
        </w:rPr>
        <w:t xml:space="preserve"> </w:t>
      </w:r>
      <w:r w:rsidR="002F571F" w:rsidRPr="00C1481B">
        <w:rPr>
          <w:rFonts w:ascii="Times New Roman" w:hAnsi="Times New Roman"/>
          <w:w w:val="99"/>
          <w:sz w:val="28"/>
          <w:szCs w:val="28"/>
        </w:rPr>
        <w:t xml:space="preserve"> </w:t>
      </w:r>
      <w:r w:rsidR="00C1481B" w:rsidRPr="00F53071">
        <w:rPr>
          <w:rFonts w:ascii="Times New Roman" w:hAnsi="Times New Roman"/>
          <w:w w:val="99"/>
          <w:sz w:val="24"/>
          <w:szCs w:val="24"/>
        </w:rPr>
        <w:t>1</w:t>
      </w:r>
    </w:p>
    <w:p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8"/>
          <w:szCs w:val="28"/>
        </w:rPr>
      </w:pPr>
    </w:p>
    <w:p w:rsidR="007F7671" w:rsidRDefault="007F7671" w:rsidP="007E68E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8"/>
          <w:szCs w:val="28"/>
        </w:rPr>
        <w:t>2.</w:t>
      </w:r>
      <w:r w:rsidRPr="00C1481B">
        <w:rPr>
          <w:rFonts w:ascii="Times New Roman" w:hAnsi="Times New Roman"/>
          <w:spacing w:val="-2"/>
          <w:sz w:val="28"/>
          <w:szCs w:val="28"/>
        </w:rPr>
        <w:t xml:space="preserve"> </w:t>
      </w:r>
      <w:r w:rsidR="007E68E2">
        <w:rPr>
          <w:rFonts w:ascii="Times New Roman" w:hAnsi="Times New Roman"/>
          <w:sz w:val="28"/>
          <w:szCs w:val="28"/>
        </w:rPr>
        <w:t>LİTERATÜR ÖZETİ</w:t>
      </w:r>
      <w:r w:rsidR="005A1B12">
        <w:rPr>
          <w:rFonts w:ascii="Times New Roman" w:hAnsi="Times New Roman"/>
          <w:spacing w:val="-14"/>
          <w:w w:val="99"/>
          <w:sz w:val="24"/>
          <w:szCs w:val="24"/>
        </w:rPr>
        <w:tab/>
        <w:t xml:space="preserve">         </w:t>
      </w:r>
      <w:r w:rsidR="0019214B">
        <w:rPr>
          <w:rFonts w:ascii="Times New Roman" w:hAnsi="Times New Roman"/>
          <w:w w:val="99"/>
          <w:sz w:val="24"/>
          <w:szCs w:val="24"/>
        </w:rPr>
        <w:t>2</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pacing w:val="1"/>
          <w:sz w:val="28"/>
          <w:szCs w:val="28"/>
        </w:rPr>
        <w:t xml:space="preserve">3. </w:t>
      </w:r>
      <w:r w:rsidR="007E68E2">
        <w:rPr>
          <w:rFonts w:ascii="Times New Roman" w:hAnsi="Times New Roman"/>
          <w:spacing w:val="1"/>
          <w:sz w:val="28"/>
          <w:szCs w:val="28"/>
        </w:rPr>
        <w:t>MATERYAL VE METOT</w:t>
      </w:r>
      <w:r w:rsidR="005A1B12">
        <w:rPr>
          <w:rFonts w:ascii="Times New Roman" w:hAnsi="Times New Roman"/>
          <w:w w:val="99"/>
          <w:sz w:val="24"/>
          <w:szCs w:val="24"/>
        </w:rPr>
        <w:tab/>
      </w:r>
      <w:r>
        <w:rPr>
          <w:rFonts w:ascii="Times New Roman" w:hAnsi="Times New Roman"/>
          <w:spacing w:val="-28"/>
          <w:sz w:val="24"/>
          <w:szCs w:val="24"/>
        </w:rPr>
        <w:t xml:space="preserve"> </w:t>
      </w:r>
      <w:r w:rsidR="002F571F">
        <w:rPr>
          <w:rFonts w:ascii="Times New Roman" w:hAnsi="Times New Roman"/>
          <w:spacing w:val="6"/>
          <w:sz w:val="24"/>
          <w:szCs w:val="24"/>
        </w:rPr>
        <w:t xml:space="preserve">  </w:t>
      </w:r>
      <w:r w:rsidR="005A1B12">
        <w:rPr>
          <w:rFonts w:ascii="Times New Roman" w:hAnsi="Times New Roman"/>
          <w:spacing w:val="6"/>
          <w:sz w:val="24"/>
          <w:szCs w:val="24"/>
        </w:rPr>
        <w:t xml:space="preserve"> </w:t>
      </w:r>
      <w:r w:rsidR="002F571F">
        <w:rPr>
          <w:rFonts w:ascii="Times New Roman" w:hAnsi="Times New Roman"/>
          <w:spacing w:val="6"/>
          <w:sz w:val="24"/>
          <w:szCs w:val="24"/>
        </w:rPr>
        <w:t xml:space="preserve"> </w:t>
      </w:r>
      <w:r w:rsidR="0019214B">
        <w:rPr>
          <w:rFonts w:ascii="Times New Roman" w:hAnsi="Times New Roman"/>
          <w:spacing w:val="6"/>
          <w:sz w:val="24"/>
          <w:szCs w:val="24"/>
        </w:rPr>
        <w:t xml:space="preserve"> </w:t>
      </w:r>
      <w:r w:rsidR="0019214B">
        <w:rPr>
          <w:rFonts w:ascii="Times New Roman" w:hAnsi="Times New Roman"/>
          <w:sz w:val="24"/>
          <w:szCs w:val="24"/>
        </w:rPr>
        <w:t>5</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5A1B12">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3.1.</w:t>
      </w:r>
      <w:r>
        <w:rPr>
          <w:rFonts w:ascii="Times New Roman" w:hAnsi="Times New Roman"/>
          <w:spacing w:val="-4"/>
          <w:sz w:val="24"/>
          <w:szCs w:val="24"/>
        </w:rPr>
        <w:t xml:space="preserve"> </w:t>
      </w:r>
      <w:r w:rsidR="007E68E2">
        <w:rPr>
          <w:rFonts w:ascii="Times New Roman" w:hAnsi="Times New Roman"/>
          <w:sz w:val="24"/>
          <w:szCs w:val="24"/>
        </w:rPr>
        <w:t>Materyal</w:t>
      </w:r>
      <w:r w:rsidR="005A1B12">
        <w:rPr>
          <w:rFonts w:ascii="Times New Roman" w:hAnsi="Times New Roman"/>
          <w:w w:val="99"/>
          <w:sz w:val="24"/>
          <w:szCs w:val="24"/>
        </w:rPr>
        <w:tab/>
        <w:t xml:space="preserve">     </w:t>
      </w:r>
      <w:r w:rsidR="0019214B">
        <w:rPr>
          <w:rFonts w:ascii="Times New Roman" w:hAnsi="Times New Roman"/>
          <w:sz w:val="24"/>
          <w:szCs w:val="24"/>
        </w:rPr>
        <w:t>15</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7E68E2">
      <w:pPr>
        <w:widowControl w:val="0"/>
        <w:tabs>
          <w:tab w:val="left" w:leader="dot" w:pos="8222"/>
        </w:tabs>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3.1.1.</w:t>
      </w:r>
      <w:r>
        <w:rPr>
          <w:rFonts w:ascii="Times New Roman" w:hAnsi="Times New Roman"/>
          <w:spacing w:val="-5"/>
          <w:sz w:val="24"/>
          <w:szCs w:val="24"/>
        </w:rPr>
        <w:t xml:space="preserve"> </w:t>
      </w:r>
      <w:r w:rsidR="007E68E2">
        <w:rPr>
          <w:rFonts w:ascii="Times New Roman" w:hAnsi="Times New Roman"/>
          <w:sz w:val="24"/>
          <w:szCs w:val="24"/>
        </w:rPr>
        <w:t>Materyal alt başlık</w:t>
      </w:r>
      <w:r w:rsidR="005A1B12">
        <w:rPr>
          <w:rFonts w:ascii="Times New Roman" w:hAnsi="Times New Roman"/>
          <w:w w:val="99"/>
          <w:sz w:val="24"/>
          <w:szCs w:val="24"/>
        </w:rPr>
        <w:tab/>
        <w:t xml:space="preserve">   </w:t>
      </w:r>
      <w:r w:rsidR="005A1B12">
        <w:rPr>
          <w:rFonts w:ascii="Times New Roman" w:hAnsi="Times New Roman"/>
          <w:spacing w:val="6"/>
          <w:sz w:val="24"/>
          <w:szCs w:val="24"/>
        </w:rPr>
        <w:t xml:space="preserve">  </w:t>
      </w:r>
      <w:r w:rsidR="0019214B">
        <w:rPr>
          <w:rFonts w:ascii="Times New Roman" w:hAnsi="Times New Roman"/>
          <w:sz w:val="24"/>
          <w:szCs w:val="24"/>
        </w:rPr>
        <w:t>16</w:t>
      </w:r>
    </w:p>
    <w:p w:rsidR="007E68E2" w:rsidRDefault="007E68E2" w:rsidP="007E68E2">
      <w:pPr>
        <w:widowControl w:val="0"/>
        <w:tabs>
          <w:tab w:val="left" w:leader="dot" w:pos="8222"/>
        </w:tabs>
        <w:autoSpaceDE w:val="0"/>
        <w:autoSpaceDN w:val="0"/>
        <w:adjustRightInd w:val="0"/>
        <w:spacing w:after="0" w:line="240" w:lineRule="auto"/>
        <w:ind w:left="284"/>
        <w:rPr>
          <w:rFonts w:ascii="Times New Roman" w:hAnsi="Times New Roman"/>
          <w:sz w:val="24"/>
          <w:szCs w:val="24"/>
        </w:rPr>
      </w:pPr>
    </w:p>
    <w:p w:rsidR="007E68E2" w:rsidRDefault="007E68E2" w:rsidP="007E68E2">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3.2.</w:t>
      </w:r>
      <w:r>
        <w:rPr>
          <w:rFonts w:ascii="Times New Roman" w:hAnsi="Times New Roman"/>
          <w:spacing w:val="-4"/>
          <w:sz w:val="24"/>
          <w:szCs w:val="24"/>
        </w:rPr>
        <w:t xml:space="preserve"> </w:t>
      </w:r>
      <w:r>
        <w:rPr>
          <w:rFonts w:ascii="Times New Roman" w:hAnsi="Times New Roman"/>
          <w:sz w:val="24"/>
          <w:szCs w:val="24"/>
        </w:rPr>
        <w:t>Metot</w:t>
      </w:r>
      <w:r>
        <w:rPr>
          <w:rFonts w:ascii="Times New Roman" w:hAnsi="Times New Roman"/>
          <w:w w:val="99"/>
          <w:sz w:val="24"/>
          <w:szCs w:val="24"/>
        </w:rPr>
        <w:tab/>
        <w:t xml:space="preserve">     </w:t>
      </w:r>
      <w:r w:rsidR="0019214B">
        <w:rPr>
          <w:rFonts w:ascii="Times New Roman" w:hAnsi="Times New Roman"/>
          <w:sz w:val="24"/>
          <w:szCs w:val="24"/>
        </w:rPr>
        <w:t>20</w:t>
      </w:r>
    </w:p>
    <w:p w:rsidR="007E68E2" w:rsidRDefault="007E68E2" w:rsidP="007E68E2">
      <w:pPr>
        <w:widowControl w:val="0"/>
        <w:tabs>
          <w:tab w:val="left" w:leader="dot" w:pos="8222"/>
        </w:tabs>
        <w:autoSpaceDE w:val="0"/>
        <w:autoSpaceDN w:val="0"/>
        <w:adjustRightInd w:val="0"/>
        <w:spacing w:after="0" w:line="240" w:lineRule="auto"/>
        <w:rPr>
          <w:rFonts w:ascii="Times New Roman" w:hAnsi="Times New Roman"/>
          <w:sz w:val="24"/>
          <w:szCs w:val="24"/>
        </w:rPr>
      </w:pPr>
    </w:p>
    <w:p w:rsidR="007E68E2" w:rsidRDefault="007E68E2" w:rsidP="007E68E2">
      <w:pPr>
        <w:widowControl w:val="0"/>
        <w:tabs>
          <w:tab w:val="left" w:leader="dot" w:pos="8222"/>
        </w:tabs>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3.2.1.</w:t>
      </w:r>
      <w:r>
        <w:rPr>
          <w:rFonts w:ascii="Times New Roman" w:hAnsi="Times New Roman"/>
          <w:spacing w:val="-5"/>
          <w:sz w:val="24"/>
          <w:szCs w:val="24"/>
        </w:rPr>
        <w:t xml:space="preserve"> </w:t>
      </w:r>
      <w:r>
        <w:rPr>
          <w:rFonts w:ascii="Times New Roman" w:hAnsi="Times New Roman"/>
          <w:sz w:val="24"/>
          <w:szCs w:val="24"/>
        </w:rPr>
        <w:t>Metot alt başlık</w:t>
      </w:r>
      <w:r>
        <w:rPr>
          <w:rFonts w:ascii="Times New Roman" w:hAnsi="Times New Roman"/>
          <w:w w:val="99"/>
          <w:sz w:val="24"/>
          <w:szCs w:val="24"/>
        </w:rPr>
        <w:tab/>
        <w:t xml:space="preserve">   </w:t>
      </w:r>
      <w:r>
        <w:rPr>
          <w:rFonts w:ascii="Times New Roman" w:hAnsi="Times New Roman"/>
          <w:spacing w:val="6"/>
          <w:sz w:val="24"/>
          <w:szCs w:val="24"/>
        </w:rPr>
        <w:t xml:space="preserve">  </w:t>
      </w:r>
      <w:r w:rsidR="0019214B">
        <w:rPr>
          <w:rFonts w:ascii="Times New Roman" w:hAnsi="Times New Roman"/>
          <w:sz w:val="24"/>
          <w:szCs w:val="24"/>
        </w:rPr>
        <w:t>22</w:t>
      </w:r>
    </w:p>
    <w:p w:rsidR="004D6585" w:rsidRDefault="004D6585"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8"/>
          <w:szCs w:val="28"/>
        </w:rPr>
        <w:t>4.</w:t>
      </w:r>
      <w:r w:rsidRPr="00C1481B">
        <w:rPr>
          <w:rFonts w:ascii="Times New Roman" w:hAnsi="Times New Roman"/>
          <w:spacing w:val="-2"/>
          <w:sz w:val="28"/>
          <w:szCs w:val="28"/>
        </w:rPr>
        <w:t xml:space="preserve"> </w:t>
      </w:r>
      <w:r w:rsidR="007E68E2">
        <w:rPr>
          <w:rFonts w:ascii="Times New Roman" w:hAnsi="Times New Roman"/>
          <w:spacing w:val="-2"/>
          <w:sz w:val="28"/>
          <w:szCs w:val="28"/>
        </w:rPr>
        <w:t xml:space="preserve">SİSTEM </w:t>
      </w:r>
      <w:r w:rsidR="007E68E2">
        <w:rPr>
          <w:rFonts w:ascii="Times New Roman" w:hAnsi="Times New Roman"/>
          <w:spacing w:val="1"/>
          <w:sz w:val="28"/>
          <w:szCs w:val="28"/>
        </w:rPr>
        <w:t>TASARIMI</w:t>
      </w:r>
      <w:r w:rsidR="005A1B12">
        <w:rPr>
          <w:rFonts w:ascii="Times New Roman" w:hAnsi="Times New Roman"/>
          <w:w w:val="99"/>
          <w:sz w:val="24"/>
          <w:szCs w:val="24"/>
        </w:rPr>
        <w:tab/>
      </w:r>
      <w:r w:rsidR="0019214B">
        <w:rPr>
          <w:rFonts w:ascii="Times New Roman" w:hAnsi="Times New Roman"/>
          <w:w w:val="99"/>
          <w:sz w:val="24"/>
          <w:szCs w:val="24"/>
        </w:rPr>
        <w:t xml:space="preserve">  </w:t>
      </w:r>
      <w:r w:rsidR="002F571F">
        <w:rPr>
          <w:rFonts w:ascii="Times New Roman" w:hAnsi="Times New Roman"/>
          <w:spacing w:val="13"/>
          <w:sz w:val="24"/>
          <w:szCs w:val="24"/>
        </w:rPr>
        <w:t xml:space="preserve">  </w:t>
      </w:r>
      <w:r w:rsidR="0019214B">
        <w:rPr>
          <w:rFonts w:ascii="Times New Roman" w:hAnsi="Times New Roman"/>
          <w:sz w:val="24"/>
          <w:szCs w:val="24"/>
        </w:rPr>
        <w:t>25</w:t>
      </w:r>
    </w:p>
    <w:p w:rsidR="007E68E2" w:rsidRDefault="007E68E2" w:rsidP="007E68E2">
      <w:pPr>
        <w:widowControl w:val="0"/>
        <w:tabs>
          <w:tab w:val="left" w:leader="dot" w:pos="8222"/>
        </w:tabs>
        <w:autoSpaceDE w:val="0"/>
        <w:autoSpaceDN w:val="0"/>
        <w:adjustRightInd w:val="0"/>
        <w:spacing w:after="0" w:line="240" w:lineRule="auto"/>
        <w:rPr>
          <w:rFonts w:ascii="Times New Roman" w:hAnsi="Times New Roman"/>
          <w:sz w:val="28"/>
          <w:szCs w:val="28"/>
        </w:rPr>
      </w:pPr>
    </w:p>
    <w:p w:rsidR="007E68E2"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5</w:t>
      </w:r>
      <w:r w:rsidR="007E68E2" w:rsidRPr="00C1481B">
        <w:rPr>
          <w:rFonts w:ascii="Times New Roman" w:hAnsi="Times New Roman"/>
          <w:sz w:val="28"/>
          <w:szCs w:val="28"/>
        </w:rPr>
        <w:t>.</w:t>
      </w:r>
      <w:r w:rsidR="007E68E2" w:rsidRPr="00C1481B">
        <w:rPr>
          <w:rFonts w:ascii="Times New Roman" w:hAnsi="Times New Roman"/>
          <w:spacing w:val="-2"/>
          <w:sz w:val="28"/>
          <w:szCs w:val="28"/>
        </w:rPr>
        <w:t xml:space="preserve"> </w:t>
      </w:r>
      <w:r>
        <w:rPr>
          <w:rFonts w:ascii="Times New Roman" w:hAnsi="Times New Roman"/>
          <w:spacing w:val="-2"/>
          <w:sz w:val="28"/>
          <w:szCs w:val="28"/>
        </w:rPr>
        <w:t>VERİTABANI</w:t>
      </w:r>
      <w:r w:rsidR="007E68E2">
        <w:rPr>
          <w:rFonts w:ascii="Times New Roman" w:hAnsi="Times New Roman"/>
          <w:spacing w:val="-2"/>
          <w:sz w:val="28"/>
          <w:szCs w:val="28"/>
        </w:rPr>
        <w:t xml:space="preserve"> </w:t>
      </w:r>
      <w:r w:rsidR="007E68E2">
        <w:rPr>
          <w:rFonts w:ascii="Times New Roman" w:hAnsi="Times New Roman"/>
          <w:spacing w:val="1"/>
          <w:sz w:val="28"/>
          <w:szCs w:val="28"/>
        </w:rPr>
        <w:t>TASARIMI</w:t>
      </w:r>
      <w:r w:rsidR="007E68E2">
        <w:rPr>
          <w:rFonts w:ascii="Times New Roman" w:hAnsi="Times New Roman"/>
          <w:w w:val="99"/>
          <w:sz w:val="24"/>
          <w:szCs w:val="24"/>
        </w:rPr>
        <w:tab/>
      </w:r>
      <w:r w:rsidR="007E68E2">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40</w:t>
      </w:r>
    </w:p>
    <w:p w:rsidR="007E68E2" w:rsidRDefault="007E68E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rsidR="007E68E2"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6</w:t>
      </w:r>
      <w:r w:rsidR="007E68E2" w:rsidRPr="00C1481B">
        <w:rPr>
          <w:rFonts w:ascii="Times New Roman" w:hAnsi="Times New Roman"/>
          <w:sz w:val="28"/>
          <w:szCs w:val="28"/>
        </w:rPr>
        <w:t>.</w:t>
      </w:r>
      <w:r w:rsidR="007E68E2" w:rsidRPr="00C1481B">
        <w:rPr>
          <w:rFonts w:ascii="Times New Roman" w:hAnsi="Times New Roman"/>
          <w:spacing w:val="-2"/>
          <w:sz w:val="28"/>
          <w:szCs w:val="28"/>
        </w:rPr>
        <w:t xml:space="preserve"> </w:t>
      </w:r>
      <w:r>
        <w:rPr>
          <w:rFonts w:ascii="Times New Roman" w:hAnsi="Times New Roman"/>
          <w:spacing w:val="-2"/>
          <w:sz w:val="28"/>
          <w:szCs w:val="28"/>
        </w:rPr>
        <w:t>ARAYÜZ</w:t>
      </w:r>
      <w:r w:rsidR="007E68E2">
        <w:rPr>
          <w:rFonts w:ascii="Times New Roman" w:hAnsi="Times New Roman"/>
          <w:spacing w:val="-2"/>
          <w:sz w:val="28"/>
          <w:szCs w:val="28"/>
        </w:rPr>
        <w:t xml:space="preserve"> </w:t>
      </w:r>
      <w:r w:rsidR="007E68E2">
        <w:rPr>
          <w:rFonts w:ascii="Times New Roman" w:hAnsi="Times New Roman"/>
          <w:spacing w:val="1"/>
          <w:sz w:val="28"/>
          <w:szCs w:val="28"/>
        </w:rPr>
        <w:t>TASARIMI</w:t>
      </w:r>
      <w:r w:rsidR="007E68E2">
        <w:rPr>
          <w:rFonts w:ascii="Times New Roman" w:hAnsi="Times New Roman"/>
          <w:w w:val="99"/>
          <w:sz w:val="24"/>
          <w:szCs w:val="24"/>
        </w:rPr>
        <w:tab/>
      </w:r>
      <w:r w:rsidR="007E68E2">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50</w:t>
      </w:r>
    </w:p>
    <w:p w:rsidR="00D10CF8"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p>
    <w:p w:rsidR="00D10CF8" w:rsidRDefault="00D10CF8" w:rsidP="00D10CF8">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7</w:t>
      </w:r>
      <w:r w:rsidRPr="00C1481B">
        <w:rPr>
          <w:rFonts w:ascii="Times New Roman" w:hAnsi="Times New Roman"/>
          <w:sz w:val="28"/>
          <w:szCs w:val="28"/>
        </w:rPr>
        <w:t>.</w:t>
      </w:r>
      <w:r w:rsidRPr="00C1481B">
        <w:rPr>
          <w:rFonts w:ascii="Times New Roman" w:hAnsi="Times New Roman"/>
          <w:spacing w:val="-2"/>
          <w:sz w:val="28"/>
          <w:szCs w:val="28"/>
        </w:rPr>
        <w:t xml:space="preserve"> </w:t>
      </w:r>
      <w:r>
        <w:rPr>
          <w:rFonts w:ascii="Times New Roman" w:hAnsi="Times New Roman"/>
          <w:spacing w:val="-2"/>
          <w:sz w:val="28"/>
          <w:szCs w:val="28"/>
        </w:rPr>
        <w:t>SONUÇ VE BULGULAR</w:t>
      </w:r>
      <w:r>
        <w:rPr>
          <w:rFonts w:ascii="Times New Roman" w:hAnsi="Times New Roman"/>
          <w:w w:val="99"/>
          <w:sz w:val="24"/>
          <w:szCs w:val="24"/>
        </w:rPr>
        <w:tab/>
      </w:r>
      <w:r>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60</w:t>
      </w:r>
    </w:p>
    <w:p w:rsidR="00D10CF8"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KAYNAKLAR</w:t>
      </w:r>
      <w:r w:rsidR="005A1B12">
        <w:rPr>
          <w:rFonts w:ascii="Times New Roman" w:hAnsi="Times New Roman"/>
          <w:sz w:val="24"/>
          <w:szCs w:val="24"/>
        </w:rPr>
        <w:tab/>
      </w:r>
      <w:r w:rsidR="002F571F">
        <w:rPr>
          <w:rFonts w:ascii="Times New Roman" w:hAnsi="Times New Roman"/>
          <w:sz w:val="24"/>
          <w:szCs w:val="24"/>
        </w:rPr>
        <w:t xml:space="preserve">   </w:t>
      </w:r>
      <w:r w:rsidR="0019214B">
        <w:rPr>
          <w:rFonts w:ascii="Times New Roman" w:hAnsi="Times New Roman"/>
          <w:sz w:val="24"/>
          <w:szCs w:val="24"/>
        </w:rPr>
        <w:t xml:space="preserve">  70</w:t>
      </w:r>
    </w:p>
    <w:p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w w:val="99"/>
          <w:sz w:val="24"/>
          <w:szCs w:val="24"/>
        </w:rPr>
      </w:pPr>
    </w:p>
    <w:p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2002B">
        <w:rPr>
          <w:rFonts w:ascii="Times New Roman" w:hAnsi="Times New Roman"/>
          <w:sz w:val="24"/>
          <w:szCs w:val="24"/>
        </w:rPr>
        <w:t>ÖZGEÇMİ</w:t>
      </w:r>
      <w:r w:rsidR="005A1B12" w:rsidRPr="00C2002B">
        <w:rPr>
          <w:rFonts w:ascii="Times New Roman" w:hAnsi="Times New Roman"/>
          <w:sz w:val="24"/>
          <w:szCs w:val="24"/>
        </w:rPr>
        <w:t>Ş</w:t>
      </w:r>
      <w:r w:rsidR="005A1B12">
        <w:rPr>
          <w:rFonts w:ascii="Times New Roman" w:hAnsi="Times New Roman"/>
          <w:w w:val="99"/>
          <w:sz w:val="24"/>
          <w:szCs w:val="24"/>
        </w:rPr>
        <w:tab/>
      </w:r>
      <w:r w:rsidR="002F571F">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72</w:t>
      </w:r>
    </w:p>
    <w:p w:rsidR="007F7671" w:rsidRDefault="007F7671" w:rsidP="00A22732">
      <w:pPr>
        <w:pStyle w:val="Balk2"/>
        <w:tabs>
          <w:tab w:val="left" w:leader="dot" w:pos="8222"/>
        </w:tabs>
        <w:spacing w:before="0" w:line="240" w:lineRule="auto"/>
      </w:pPr>
    </w:p>
    <w:p w:rsidR="007F7671" w:rsidRPr="0026467D" w:rsidRDefault="00D10CF8" w:rsidP="007F7671">
      <w:pPr>
        <w:rPr>
          <w:rFonts w:ascii="Times New Roman" w:hAnsi="Times New Roman" w:cs="Times New Roman"/>
          <w:color w:val="FF0000"/>
          <w:sz w:val="24"/>
          <w:szCs w:val="24"/>
        </w:rPr>
      </w:pPr>
      <w:r w:rsidRPr="0026467D">
        <w:rPr>
          <w:rFonts w:ascii="Times New Roman" w:hAnsi="Times New Roman" w:cs="Times New Roman"/>
          <w:color w:val="FF0000"/>
          <w:sz w:val="24"/>
          <w:szCs w:val="24"/>
        </w:rPr>
        <w:t>Yukarıda verilen başlıkları</w:t>
      </w:r>
      <w:r w:rsidR="0026467D" w:rsidRPr="0026467D">
        <w:rPr>
          <w:rFonts w:ascii="Times New Roman" w:hAnsi="Times New Roman" w:cs="Times New Roman"/>
          <w:color w:val="FF0000"/>
          <w:sz w:val="24"/>
          <w:szCs w:val="24"/>
        </w:rPr>
        <w:t xml:space="preserve"> (1-7)</w:t>
      </w:r>
      <w:r w:rsidRPr="0026467D">
        <w:rPr>
          <w:rFonts w:ascii="Times New Roman" w:hAnsi="Times New Roman" w:cs="Times New Roman"/>
          <w:color w:val="FF0000"/>
          <w:sz w:val="24"/>
          <w:szCs w:val="24"/>
        </w:rPr>
        <w:t xml:space="preserve"> kendi projenize göre yeniden düzenlemelisiniz.!!!</w:t>
      </w:r>
    </w:p>
    <w:p w:rsidR="0019214B" w:rsidRDefault="0019214B" w:rsidP="007F7671">
      <w:pPr>
        <w:rPr>
          <w:rFonts w:ascii="Times New Roman" w:hAnsi="Times New Roman" w:cs="Times New Roman"/>
          <w:color w:val="FF0000"/>
          <w:sz w:val="24"/>
          <w:szCs w:val="24"/>
        </w:rPr>
      </w:pPr>
      <w:r w:rsidRPr="0026467D">
        <w:rPr>
          <w:rFonts w:ascii="Times New Roman" w:hAnsi="Times New Roman" w:cs="Times New Roman"/>
          <w:color w:val="FF0000"/>
          <w:sz w:val="24"/>
          <w:szCs w:val="24"/>
        </w:rPr>
        <w:t>Ayrıca, Word programının İçindekiler Ekleme modülünü kullanmanız işinizi kolaylaştıracaktır.</w:t>
      </w:r>
    </w:p>
    <w:p w:rsidR="0026467D" w:rsidRPr="0026467D" w:rsidRDefault="0026467D" w:rsidP="007F7671">
      <w:pPr>
        <w:rPr>
          <w:rFonts w:ascii="Times New Roman" w:hAnsi="Times New Roman" w:cs="Times New Roman"/>
          <w:color w:val="FF0000"/>
          <w:sz w:val="24"/>
          <w:szCs w:val="24"/>
        </w:rPr>
      </w:pPr>
    </w:p>
    <w:p w:rsidR="007F7671" w:rsidRDefault="00657018" w:rsidP="00657018">
      <w:pPr>
        <w:widowControl w:val="0"/>
        <w:tabs>
          <w:tab w:val="center" w:pos="4391"/>
          <w:tab w:val="left" w:pos="6720"/>
        </w:tabs>
        <w:autoSpaceDE w:val="0"/>
        <w:autoSpaceDN w:val="0"/>
        <w:adjustRightInd w:val="0"/>
        <w:spacing w:after="0"/>
        <w:rPr>
          <w:rFonts w:ascii="Times New Roman" w:hAnsi="Times New Roman"/>
          <w:b/>
          <w:bCs/>
          <w:sz w:val="24"/>
          <w:szCs w:val="24"/>
        </w:rPr>
      </w:pPr>
      <w:r>
        <w:rPr>
          <w:rFonts w:ascii="Times New Roman" w:hAnsi="Times New Roman"/>
          <w:b/>
          <w:bCs/>
          <w:sz w:val="24"/>
          <w:szCs w:val="24"/>
        </w:rPr>
        <w:lastRenderedPageBreak/>
        <w:tab/>
      </w:r>
      <w:r w:rsidR="007F7671">
        <w:rPr>
          <w:rFonts w:ascii="Times New Roman" w:hAnsi="Times New Roman"/>
          <w:b/>
          <w:bCs/>
          <w:sz w:val="24"/>
          <w:szCs w:val="24"/>
        </w:rPr>
        <w:t>Ç</w:t>
      </w:r>
      <w:r w:rsidR="007F7671">
        <w:rPr>
          <w:rFonts w:ascii="Times New Roman" w:hAnsi="Times New Roman"/>
          <w:b/>
          <w:bCs/>
          <w:spacing w:val="1"/>
          <w:sz w:val="24"/>
          <w:szCs w:val="24"/>
        </w:rPr>
        <w:t>İ</w:t>
      </w:r>
      <w:r w:rsidR="007F7671">
        <w:rPr>
          <w:rFonts w:ascii="Times New Roman" w:hAnsi="Times New Roman"/>
          <w:b/>
          <w:bCs/>
          <w:sz w:val="24"/>
          <w:szCs w:val="24"/>
        </w:rPr>
        <w:t>ZELGELERİN</w:t>
      </w:r>
      <w:r w:rsidR="007F7671">
        <w:rPr>
          <w:rFonts w:ascii="Times New Roman" w:hAnsi="Times New Roman"/>
          <w:b/>
          <w:bCs/>
          <w:spacing w:val="-18"/>
          <w:sz w:val="24"/>
          <w:szCs w:val="24"/>
        </w:rPr>
        <w:t xml:space="preserve"> </w:t>
      </w:r>
      <w:r w:rsidR="007F7671">
        <w:rPr>
          <w:rFonts w:ascii="Times New Roman" w:hAnsi="Times New Roman"/>
          <w:b/>
          <w:bCs/>
          <w:sz w:val="24"/>
          <w:szCs w:val="24"/>
        </w:rPr>
        <w:t>Lİ</w:t>
      </w:r>
      <w:r w:rsidR="007F7671">
        <w:rPr>
          <w:rFonts w:ascii="Times New Roman" w:hAnsi="Times New Roman"/>
          <w:b/>
          <w:bCs/>
          <w:spacing w:val="1"/>
          <w:sz w:val="24"/>
          <w:szCs w:val="24"/>
        </w:rPr>
        <w:t>S</w:t>
      </w:r>
      <w:r w:rsidR="007F7671">
        <w:rPr>
          <w:rFonts w:ascii="Times New Roman" w:hAnsi="Times New Roman"/>
          <w:b/>
          <w:bCs/>
          <w:sz w:val="24"/>
          <w:szCs w:val="24"/>
        </w:rPr>
        <w:t>TESİ</w:t>
      </w:r>
      <w:r>
        <w:rPr>
          <w:rFonts w:ascii="Times New Roman" w:hAnsi="Times New Roman"/>
          <w:b/>
          <w:bCs/>
          <w:sz w:val="24"/>
          <w:szCs w:val="24"/>
        </w:rPr>
        <w:tab/>
      </w:r>
    </w:p>
    <w:p w:rsidR="007F7671" w:rsidRPr="00C2002B" w:rsidRDefault="007F7671" w:rsidP="00C2002B">
      <w:pPr>
        <w:widowControl w:val="0"/>
        <w:autoSpaceDE w:val="0"/>
        <w:autoSpaceDN w:val="0"/>
        <w:adjustRightInd w:val="0"/>
        <w:spacing w:after="0"/>
        <w:rPr>
          <w:rFonts w:ascii="Times New Roman" w:hAnsi="Times New Roman"/>
          <w:sz w:val="20"/>
          <w:szCs w:val="20"/>
        </w:rPr>
      </w:pPr>
    </w:p>
    <w:p w:rsidR="007F7671" w:rsidRPr="000F4796" w:rsidRDefault="007F7671" w:rsidP="00EE58CA">
      <w:pPr>
        <w:widowControl w:val="0"/>
        <w:tabs>
          <w:tab w:val="left" w:pos="79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Ç</w:t>
      </w:r>
      <w:r>
        <w:rPr>
          <w:rFonts w:ascii="Times New Roman" w:hAnsi="Times New Roman"/>
          <w:b/>
          <w:bCs/>
          <w:spacing w:val="2"/>
          <w:sz w:val="24"/>
          <w:szCs w:val="24"/>
        </w:rPr>
        <w:t>i</w:t>
      </w:r>
      <w:r>
        <w:rPr>
          <w:rFonts w:ascii="Times New Roman" w:hAnsi="Times New Roman"/>
          <w:b/>
          <w:bCs/>
          <w:spacing w:val="-2"/>
          <w:sz w:val="24"/>
          <w:szCs w:val="24"/>
        </w:rPr>
        <w:t>z</w:t>
      </w:r>
      <w:r>
        <w:rPr>
          <w:rFonts w:ascii="Times New Roman" w:hAnsi="Times New Roman"/>
          <w:b/>
          <w:bCs/>
          <w:sz w:val="24"/>
          <w:szCs w:val="24"/>
        </w:rPr>
        <w:t>e</w:t>
      </w:r>
      <w:r>
        <w:rPr>
          <w:rFonts w:ascii="Times New Roman" w:hAnsi="Times New Roman"/>
          <w:b/>
          <w:bCs/>
          <w:spacing w:val="1"/>
          <w:sz w:val="24"/>
          <w:szCs w:val="24"/>
        </w:rPr>
        <w:t>l</w:t>
      </w:r>
      <w:r>
        <w:rPr>
          <w:rFonts w:ascii="Times New Roman" w:hAnsi="Times New Roman"/>
          <w:b/>
          <w:bCs/>
          <w:sz w:val="24"/>
          <w:szCs w:val="24"/>
        </w:rPr>
        <w:t xml:space="preserve">ge                                                                                                         </w:t>
      </w:r>
      <w:r w:rsidR="00EE58CA">
        <w:rPr>
          <w:rFonts w:ascii="Times New Roman" w:hAnsi="Times New Roman"/>
          <w:b/>
          <w:bCs/>
          <w:sz w:val="24"/>
          <w:szCs w:val="24"/>
        </w:rPr>
        <w:t xml:space="preserve">                   </w:t>
      </w:r>
      <w:r>
        <w:rPr>
          <w:rFonts w:ascii="Times New Roman" w:hAnsi="Times New Roman"/>
          <w:b/>
          <w:bCs/>
          <w:sz w:val="24"/>
          <w:szCs w:val="24"/>
        </w:rPr>
        <w:t>Say</w:t>
      </w:r>
      <w:r>
        <w:rPr>
          <w:rFonts w:ascii="Times New Roman" w:hAnsi="Times New Roman"/>
          <w:b/>
          <w:bCs/>
          <w:spacing w:val="1"/>
          <w:sz w:val="24"/>
          <w:szCs w:val="24"/>
        </w:rPr>
        <w:t>f</w:t>
      </w:r>
      <w:r>
        <w:rPr>
          <w:rFonts w:ascii="Times New Roman" w:hAnsi="Times New Roman"/>
          <w:b/>
          <w:bCs/>
          <w:sz w:val="24"/>
          <w:szCs w:val="24"/>
        </w:rPr>
        <w:t>a</w:t>
      </w:r>
    </w:p>
    <w:p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1.1.</w:t>
      </w:r>
      <w:r>
        <w:rPr>
          <w:rFonts w:ascii="Times New Roman" w:hAnsi="Times New Roman"/>
          <w:spacing w:val="-4"/>
          <w:sz w:val="24"/>
          <w:szCs w:val="24"/>
        </w:rPr>
        <w:t xml:space="preserve"> </w:t>
      </w:r>
      <w:r w:rsidR="00D10CF8">
        <w:rPr>
          <w:rFonts w:ascii="Times New Roman" w:hAnsi="Times New Roman"/>
          <w:sz w:val="24"/>
          <w:szCs w:val="24"/>
        </w:rPr>
        <w:t>Kullanılan araçların karşılaştırılması</w:t>
      </w:r>
      <w:r w:rsidR="00EE58CA">
        <w:rPr>
          <w:rFonts w:ascii="Times New Roman" w:hAnsi="Times New Roman"/>
          <w:w w:val="99"/>
          <w:sz w:val="24"/>
          <w:szCs w:val="24"/>
        </w:rPr>
        <w:tab/>
        <w:t xml:space="preserve">       </w:t>
      </w:r>
      <w:r>
        <w:rPr>
          <w:rFonts w:ascii="Times New Roman" w:hAnsi="Times New Roman"/>
          <w:sz w:val="24"/>
          <w:szCs w:val="24"/>
        </w:rPr>
        <w:t>3</w:t>
      </w:r>
    </w:p>
    <w:p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D10CF8">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1.2.</w:t>
      </w:r>
      <w:r>
        <w:rPr>
          <w:rFonts w:ascii="Times New Roman" w:hAnsi="Times New Roman"/>
          <w:spacing w:val="-4"/>
          <w:sz w:val="24"/>
          <w:szCs w:val="24"/>
        </w:rPr>
        <w:t xml:space="preserve"> </w:t>
      </w:r>
      <w:r w:rsidR="00D10CF8">
        <w:rPr>
          <w:rFonts w:ascii="Times New Roman" w:hAnsi="Times New Roman"/>
          <w:sz w:val="24"/>
          <w:szCs w:val="24"/>
        </w:rPr>
        <w:t>Veri kümesi hakkında ön bilgi</w:t>
      </w:r>
      <w:r w:rsidR="00EE58CA">
        <w:rPr>
          <w:rFonts w:ascii="Times New Roman" w:hAnsi="Times New Roman"/>
          <w:sz w:val="24"/>
          <w:szCs w:val="24"/>
        </w:rPr>
        <w:tab/>
        <w:t xml:space="preserve">       </w:t>
      </w:r>
      <w:r>
        <w:rPr>
          <w:rFonts w:ascii="Times New Roman" w:hAnsi="Times New Roman"/>
          <w:sz w:val="24"/>
          <w:szCs w:val="24"/>
        </w:rPr>
        <w:t>7</w:t>
      </w:r>
    </w:p>
    <w:p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Default="007F7671" w:rsidP="00D10CF8">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2.1.</w:t>
      </w:r>
      <w:r>
        <w:rPr>
          <w:rFonts w:ascii="Times New Roman" w:hAnsi="Times New Roman"/>
          <w:spacing w:val="-4"/>
          <w:sz w:val="24"/>
          <w:szCs w:val="24"/>
        </w:rPr>
        <w:t xml:space="preserve"> </w:t>
      </w:r>
      <w:r w:rsidR="00D10CF8">
        <w:rPr>
          <w:rFonts w:ascii="Times New Roman" w:hAnsi="Times New Roman"/>
          <w:sz w:val="24"/>
          <w:szCs w:val="24"/>
        </w:rPr>
        <w:t>Literatürdeki çalışmaların karşılaştırılması</w:t>
      </w:r>
      <w:r w:rsidR="00EE58CA">
        <w:rPr>
          <w:rFonts w:ascii="Times New Roman" w:hAnsi="Times New Roman"/>
          <w:sz w:val="24"/>
          <w:szCs w:val="24"/>
        </w:rPr>
        <w:tab/>
        <w:t xml:space="preserve">     </w:t>
      </w:r>
      <w:r>
        <w:rPr>
          <w:rFonts w:ascii="Times New Roman" w:hAnsi="Times New Roman"/>
          <w:sz w:val="24"/>
          <w:szCs w:val="24"/>
        </w:rPr>
        <w:t>15</w:t>
      </w:r>
    </w:p>
    <w:p w:rsidR="007F7671" w:rsidRDefault="007F7671" w:rsidP="007F7671">
      <w:pPr>
        <w:widowControl w:val="0"/>
        <w:autoSpaceDE w:val="0"/>
        <w:autoSpaceDN w:val="0"/>
        <w:adjustRightInd w:val="0"/>
        <w:spacing w:after="0" w:line="240" w:lineRule="auto"/>
        <w:ind w:left="1789"/>
        <w:rPr>
          <w:rFonts w:ascii="Times New Roman" w:hAnsi="Times New Roman"/>
          <w:sz w:val="24"/>
          <w:szCs w:val="24"/>
        </w:rPr>
      </w:pPr>
    </w:p>
    <w:p w:rsidR="00D10CF8" w:rsidRDefault="00D10CF8" w:rsidP="007F7671">
      <w:pPr>
        <w:widowControl w:val="0"/>
        <w:autoSpaceDE w:val="0"/>
        <w:autoSpaceDN w:val="0"/>
        <w:adjustRightInd w:val="0"/>
        <w:spacing w:after="0" w:line="240" w:lineRule="auto"/>
        <w:ind w:left="1789"/>
        <w:rPr>
          <w:rFonts w:ascii="Times New Roman" w:hAnsi="Times New Roman"/>
          <w:sz w:val="24"/>
          <w:szCs w:val="24"/>
        </w:rPr>
      </w:pPr>
    </w:p>
    <w:p w:rsidR="00D10CF8" w:rsidRPr="00D10CF8" w:rsidRDefault="00D10CF8" w:rsidP="00D10CF8">
      <w:pPr>
        <w:rPr>
          <w:rFonts w:ascii="Times New Roman" w:hAnsi="Times New Roman" w:cs="Times New Roman"/>
          <w:color w:val="FF0000"/>
          <w:sz w:val="28"/>
          <w:szCs w:val="28"/>
        </w:rPr>
      </w:pPr>
      <w:r>
        <w:rPr>
          <w:rFonts w:ascii="Times New Roman" w:hAnsi="Times New Roman" w:cs="Times New Roman"/>
          <w:color w:val="FF0000"/>
          <w:sz w:val="28"/>
          <w:szCs w:val="28"/>
        </w:rPr>
        <w:t>Yukarıda</w:t>
      </w:r>
      <w:r w:rsidRPr="00D10CF8">
        <w:rPr>
          <w:rFonts w:ascii="Times New Roman" w:hAnsi="Times New Roman" w:cs="Times New Roman"/>
          <w:color w:val="FF0000"/>
          <w:sz w:val="28"/>
          <w:szCs w:val="28"/>
        </w:rPr>
        <w:t xml:space="preserve"> verilen başlıkları kendi projenize göre yeniden düzenlemelisiniz.!!!</w:t>
      </w:r>
    </w:p>
    <w:p w:rsidR="00D10CF8" w:rsidRDefault="00D10CF8" w:rsidP="007F7671">
      <w:pPr>
        <w:widowControl w:val="0"/>
        <w:autoSpaceDE w:val="0"/>
        <w:autoSpaceDN w:val="0"/>
        <w:adjustRightInd w:val="0"/>
        <w:spacing w:after="0" w:line="240" w:lineRule="auto"/>
        <w:ind w:left="1789"/>
        <w:rPr>
          <w:rFonts w:ascii="Times New Roman" w:hAnsi="Times New Roman"/>
          <w:sz w:val="24"/>
          <w:szCs w:val="24"/>
        </w:rPr>
        <w:sectPr w:rsidR="00D10CF8" w:rsidSect="00CC5123">
          <w:headerReference w:type="default" r:id="rId11"/>
          <w:pgSz w:w="11900" w:h="16840"/>
          <w:pgMar w:top="1701" w:right="1559" w:bottom="1134" w:left="1559" w:header="1134" w:footer="0" w:gutter="0"/>
          <w:pgNumType w:fmt="lowerRoman" w:start="1"/>
          <w:cols w:space="708"/>
          <w:noEndnote/>
          <w:docGrid w:linePitch="299"/>
        </w:sectPr>
      </w:pPr>
    </w:p>
    <w:p w:rsidR="007F7671" w:rsidRDefault="007F7671" w:rsidP="007F7671">
      <w:pPr>
        <w:widowControl w:val="0"/>
        <w:autoSpaceDE w:val="0"/>
        <w:autoSpaceDN w:val="0"/>
        <w:adjustRightInd w:val="0"/>
        <w:spacing w:after="0"/>
        <w:jc w:val="center"/>
        <w:rPr>
          <w:rFonts w:ascii="Times New Roman" w:hAnsi="Times New Roman"/>
          <w:sz w:val="24"/>
          <w:szCs w:val="24"/>
        </w:rPr>
      </w:pPr>
      <w:r>
        <w:rPr>
          <w:rFonts w:ascii="Times New Roman" w:hAnsi="Times New Roman"/>
          <w:b/>
          <w:bCs/>
          <w:sz w:val="24"/>
          <w:szCs w:val="24"/>
        </w:rPr>
        <w:lastRenderedPageBreak/>
        <w:t>ŞE</w:t>
      </w:r>
      <w:r>
        <w:rPr>
          <w:rFonts w:ascii="Times New Roman" w:hAnsi="Times New Roman"/>
          <w:b/>
          <w:bCs/>
          <w:spacing w:val="1"/>
          <w:sz w:val="24"/>
          <w:szCs w:val="24"/>
        </w:rPr>
        <w:t>K</w:t>
      </w:r>
      <w:r>
        <w:rPr>
          <w:rFonts w:ascii="Times New Roman" w:hAnsi="Times New Roman"/>
          <w:b/>
          <w:bCs/>
          <w:sz w:val="24"/>
          <w:szCs w:val="24"/>
        </w:rPr>
        <w:t>İLLE</w:t>
      </w:r>
      <w:r>
        <w:rPr>
          <w:rFonts w:ascii="Times New Roman" w:hAnsi="Times New Roman"/>
          <w:b/>
          <w:bCs/>
          <w:spacing w:val="1"/>
          <w:sz w:val="24"/>
          <w:szCs w:val="24"/>
        </w:rPr>
        <w:t>R</w:t>
      </w:r>
      <w:r>
        <w:rPr>
          <w:rFonts w:ascii="Times New Roman" w:hAnsi="Times New Roman"/>
          <w:b/>
          <w:bCs/>
          <w:sz w:val="24"/>
          <w:szCs w:val="24"/>
        </w:rPr>
        <w:t>İN</w:t>
      </w:r>
      <w:r>
        <w:rPr>
          <w:rFonts w:ascii="Times New Roman" w:hAnsi="Times New Roman"/>
          <w:b/>
          <w:bCs/>
          <w:spacing w:val="-15"/>
          <w:sz w:val="24"/>
          <w:szCs w:val="24"/>
        </w:rPr>
        <w:t xml:space="preserve"> </w:t>
      </w:r>
      <w:r>
        <w:rPr>
          <w:rFonts w:ascii="Times New Roman" w:hAnsi="Times New Roman"/>
          <w:b/>
          <w:bCs/>
          <w:w w:val="99"/>
          <w:sz w:val="24"/>
          <w:szCs w:val="24"/>
        </w:rPr>
        <w:t>LİSTESİ</w:t>
      </w:r>
    </w:p>
    <w:p w:rsidR="007F7671" w:rsidRDefault="007F7671" w:rsidP="007F7671">
      <w:pPr>
        <w:widowControl w:val="0"/>
        <w:autoSpaceDE w:val="0"/>
        <w:autoSpaceDN w:val="0"/>
        <w:adjustRightInd w:val="0"/>
        <w:spacing w:after="0"/>
        <w:rPr>
          <w:rFonts w:ascii="Times New Roman" w:hAnsi="Times New Roman"/>
          <w:sz w:val="20"/>
          <w:szCs w:val="20"/>
        </w:rPr>
      </w:pPr>
    </w:p>
    <w:p w:rsidR="007F7671" w:rsidRPr="00EE58CA" w:rsidRDefault="007F7671" w:rsidP="00C2002B">
      <w:pPr>
        <w:widowControl w:val="0"/>
        <w:tabs>
          <w:tab w:val="left" w:pos="8120"/>
          <w:tab w:val="left" w:leader="dot" w:pos="8222"/>
        </w:tabs>
        <w:autoSpaceDE w:val="0"/>
        <w:autoSpaceDN w:val="0"/>
        <w:adjustRightInd w:val="0"/>
        <w:spacing w:after="0" w:line="240" w:lineRule="auto"/>
        <w:jc w:val="center"/>
        <w:rPr>
          <w:rFonts w:ascii="Times New Roman" w:hAnsi="Times New Roman"/>
          <w:b/>
          <w:bCs/>
          <w:w w:val="99"/>
          <w:sz w:val="24"/>
          <w:szCs w:val="24"/>
        </w:rPr>
      </w:pPr>
      <w:r w:rsidRPr="00EE58CA">
        <w:rPr>
          <w:rFonts w:ascii="Times New Roman" w:hAnsi="Times New Roman"/>
          <w:b/>
          <w:bCs/>
          <w:sz w:val="24"/>
          <w:szCs w:val="24"/>
        </w:rPr>
        <w:t xml:space="preserve">Şekil                                                                                                                    </w:t>
      </w:r>
      <w:r w:rsidR="00EE58CA">
        <w:rPr>
          <w:rFonts w:ascii="Times New Roman" w:hAnsi="Times New Roman"/>
          <w:b/>
          <w:bCs/>
          <w:sz w:val="24"/>
          <w:szCs w:val="24"/>
        </w:rPr>
        <w:t xml:space="preserve">          </w:t>
      </w:r>
      <w:r w:rsidRPr="00EE58CA">
        <w:rPr>
          <w:rFonts w:ascii="Times New Roman" w:hAnsi="Times New Roman"/>
          <w:b/>
          <w:bCs/>
          <w:sz w:val="24"/>
          <w:szCs w:val="24"/>
        </w:rPr>
        <w:t xml:space="preserve">  </w:t>
      </w:r>
      <w:r w:rsidRPr="00EE58CA">
        <w:rPr>
          <w:rFonts w:ascii="Times New Roman" w:hAnsi="Times New Roman"/>
          <w:b/>
          <w:bCs/>
          <w:w w:val="99"/>
          <w:sz w:val="24"/>
          <w:szCs w:val="24"/>
        </w:rPr>
        <w:t>Sayfa</w:t>
      </w:r>
    </w:p>
    <w:p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Pr="00EE58CA"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sidRPr="00EE58CA">
        <w:rPr>
          <w:rFonts w:ascii="Times New Roman" w:hAnsi="Times New Roman"/>
          <w:sz w:val="24"/>
          <w:szCs w:val="24"/>
        </w:rPr>
        <w:t xml:space="preserve">Şekil 1.1. </w:t>
      </w:r>
      <w:r w:rsidR="00D10CF8">
        <w:rPr>
          <w:rFonts w:ascii="Times New Roman" w:hAnsi="Times New Roman"/>
          <w:sz w:val="24"/>
          <w:szCs w:val="24"/>
        </w:rPr>
        <w:t>Tasarlanan kullanıcı ara yüzü</w:t>
      </w:r>
      <w:r w:rsidR="00EE58CA" w:rsidRPr="00EE58CA">
        <w:rPr>
          <w:rFonts w:ascii="Times New Roman" w:hAnsi="Times New Roman"/>
          <w:sz w:val="24"/>
          <w:szCs w:val="24"/>
        </w:rPr>
        <w:tab/>
        <w:t xml:space="preserve">     </w:t>
      </w:r>
      <w:r w:rsidRPr="00EE58CA">
        <w:rPr>
          <w:rFonts w:ascii="Times New Roman" w:hAnsi="Times New Roman"/>
          <w:sz w:val="24"/>
          <w:szCs w:val="24"/>
        </w:rPr>
        <w:t>10</w:t>
      </w:r>
    </w:p>
    <w:p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rsidR="007F7671" w:rsidRPr="00EE58CA"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sidRPr="00EE58CA">
        <w:rPr>
          <w:rFonts w:ascii="Times New Roman" w:hAnsi="Times New Roman"/>
          <w:sz w:val="24"/>
          <w:szCs w:val="24"/>
        </w:rPr>
        <w:t xml:space="preserve">Şekil 1.2. </w:t>
      </w:r>
      <w:r w:rsidR="00D10CF8">
        <w:rPr>
          <w:rFonts w:ascii="Times New Roman" w:hAnsi="Times New Roman"/>
          <w:sz w:val="24"/>
          <w:szCs w:val="24"/>
        </w:rPr>
        <w:t>Mobil uygulama giriş ara yüzü</w:t>
      </w:r>
      <w:r w:rsidR="00EE58CA" w:rsidRPr="00EE58CA">
        <w:rPr>
          <w:rFonts w:ascii="Times New Roman" w:hAnsi="Times New Roman"/>
          <w:sz w:val="24"/>
          <w:szCs w:val="24"/>
        </w:rPr>
        <w:tab/>
        <w:t xml:space="preserve">     </w:t>
      </w:r>
      <w:r w:rsidRPr="00EE58CA">
        <w:rPr>
          <w:rFonts w:ascii="Times New Roman" w:hAnsi="Times New Roman"/>
          <w:sz w:val="24"/>
          <w:szCs w:val="24"/>
        </w:rPr>
        <w:t>15</w:t>
      </w:r>
    </w:p>
    <w:p w:rsidR="00EE58CA" w:rsidRDefault="00EE58CA" w:rsidP="00EE58CA">
      <w:pPr>
        <w:widowControl w:val="0"/>
        <w:tabs>
          <w:tab w:val="left" w:leader="dot" w:pos="8222"/>
        </w:tabs>
        <w:autoSpaceDE w:val="0"/>
        <w:autoSpaceDN w:val="0"/>
        <w:adjustRightInd w:val="0"/>
        <w:spacing w:after="0" w:line="240" w:lineRule="auto"/>
        <w:ind w:left="993" w:hanging="993"/>
        <w:rPr>
          <w:rFonts w:ascii="Times New Roman" w:hAnsi="Times New Roman"/>
          <w:sz w:val="24"/>
          <w:szCs w:val="24"/>
        </w:rPr>
      </w:pPr>
    </w:p>
    <w:p w:rsidR="00D10CF8" w:rsidRDefault="00D10CF8" w:rsidP="00C2002B">
      <w:pPr>
        <w:widowControl w:val="0"/>
        <w:tabs>
          <w:tab w:val="left" w:leader="dot" w:pos="8222"/>
        </w:tabs>
        <w:autoSpaceDE w:val="0"/>
        <w:autoSpaceDN w:val="0"/>
        <w:adjustRightInd w:val="0"/>
        <w:spacing w:after="0" w:line="240" w:lineRule="auto"/>
        <w:jc w:val="center"/>
        <w:rPr>
          <w:rFonts w:ascii="Times New Roman" w:hAnsi="Times New Roman"/>
          <w:b/>
          <w:bCs/>
          <w:sz w:val="24"/>
          <w:szCs w:val="24"/>
        </w:rPr>
      </w:pPr>
    </w:p>
    <w:p w:rsidR="00D10CF8" w:rsidRPr="00D10CF8" w:rsidRDefault="00D10CF8" w:rsidP="00D10CF8">
      <w:pPr>
        <w:rPr>
          <w:rFonts w:ascii="Times New Roman" w:hAnsi="Times New Roman" w:cs="Times New Roman"/>
          <w:color w:val="FF0000"/>
          <w:sz w:val="28"/>
          <w:szCs w:val="28"/>
        </w:rPr>
      </w:pPr>
      <w:r>
        <w:rPr>
          <w:rFonts w:ascii="Times New Roman" w:hAnsi="Times New Roman" w:cs="Times New Roman"/>
          <w:color w:val="FF0000"/>
          <w:sz w:val="28"/>
          <w:szCs w:val="28"/>
        </w:rPr>
        <w:t>Yukarıda</w:t>
      </w:r>
      <w:r w:rsidRPr="00D10CF8">
        <w:rPr>
          <w:rFonts w:ascii="Times New Roman" w:hAnsi="Times New Roman" w:cs="Times New Roman"/>
          <w:color w:val="FF0000"/>
          <w:sz w:val="28"/>
          <w:szCs w:val="28"/>
        </w:rPr>
        <w:t xml:space="preserve"> verilen başlıkları kendi projenize göre yeniden düzenlemelisiniz.!!!</w:t>
      </w: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rsidR="00FE5A0A" w:rsidRPr="000B3B9D" w:rsidRDefault="00FE5A0A" w:rsidP="000B4652">
      <w:pPr>
        <w:autoSpaceDE w:val="0"/>
        <w:autoSpaceDN w:val="0"/>
        <w:adjustRightInd w:val="0"/>
        <w:spacing w:after="0"/>
        <w:jc w:val="center"/>
        <w:rPr>
          <w:rFonts w:ascii="Times New Roman" w:hAnsi="Times New Roman" w:cs="Times New Roman"/>
          <w:b/>
          <w:color w:val="000000"/>
          <w:sz w:val="24"/>
          <w:szCs w:val="24"/>
        </w:rPr>
      </w:pPr>
      <w:r w:rsidRPr="000B3B9D">
        <w:rPr>
          <w:rFonts w:ascii="Times New Roman" w:hAnsi="Times New Roman" w:cs="Times New Roman"/>
          <w:b/>
          <w:color w:val="000000"/>
          <w:sz w:val="24"/>
          <w:szCs w:val="24"/>
        </w:rPr>
        <w:lastRenderedPageBreak/>
        <w:t>SİMGELER VE KISALTMALAR</w:t>
      </w:r>
    </w:p>
    <w:p w:rsidR="00C565B0" w:rsidRPr="000B3B9D" w:rsidRDefault="00C565B0" w:rsidP="000B4652">
      <w:pPr>
        <w:autoSpaceDE w:val="0"/>
        <w:autoSpaceDN w:val="0"/>
        <w:adjustRightInd w:val="0"/>
        <w:spacing w:after="0"/>
        <w:jc w:val="center"/>
        <w:rPr>
          <w:rFonts w:ascii="Times New Roman" w:hAnsi="Times New Roman" w:cs="Times New Roman"/>
          <w:b/>
          <w:color w:val="000000"/>
          <w:sz w:val="24"/>
          <w:szCs w:val="24"/>
        </w:rPr>
      </w:pPr>
    </w:p>
    <w:p w:rsidR="00FE5A0A" w:rsidRPr="000B3B9D" w:rsidRDefault="00FE5A0A" w:rsidP="000B4652">
      <w:pPr>
        <w:autoSpaceDE w:val="0"/>
        <w:autoSpaceDN w:val="0"/>
        <w:adjustRightInd w:val="0"/>
        <w:spacing w:after="0"/>
        <w:jc w:val="both"/>
        <w:rPr>
          <w:rFonts w:ascii="Times New Roman" w:hAnsi="Times New Roman" w:cs="Times New Roman"/>
          <w:color w:val="000000"/>
          <w:sz w:val="24"/>
          <w:szCs w:val="24"/>
        </w:rPr>
      </w:pPr>
      <w:r w:rsidRPr="000B3B9D">
        <w:rPr>
          <w:rFonts w:ascii="Times New Roman" w:hAnsi="Times New Roman" w:cs="Times New Roman"/>
          <w:color w:val="000000"/>
          <w:sz w:val="24"/>
          <w:szCs w:val="24"/>
        </w:rPr>
        <w:t>Bu ç</w:t>
      </w:r>
      <w:r w:rsidR="003421CB" w:rsidRPr="000B3B9D">
        <w:rPr>
          <w:rFonts w:ascii="Times New Roman" w:hAnsi="Times New Roman" w:cs="Times New Roman"/>
          <w:color w:val="000000"/>
          <w:sz w:val="24"/>
          <w:szCs w:val="24"/>
        </w:rPr>
        <w:t>alışmada kullanılmış</w:t>
      </w:r>
      <w:r w:rsidRPr="000B3B9D">
        <w:rPr>
          <w:rFonts w:ascii="Times New Roman" w:hAnsi="Times New Roman" w:cs="Times New Roman"/>
          <w:color w:val="000000"/>
          <w:sz w:val="24"/>
          <w:szCs w:val="24"/>
        </w:rPr>
        <w:t xml:space="preserve"> simgeler ve kısaltmalar, açıklamaları ile birlikte aşağıda sunulmuştur. </w:t>
      </w:r>
    </w:p>
    <w:p w:rsidR="00FE5A0A" w:rsidRPr="000B3B9D" w:rsidRDefault="00FE5A0A" w:rsidP="00FE5A0A">
      <w:pPr>
        <w:autoSpaceDE w:val="0"/>
        <w:autoSpaceDN w:val="0"/>
        <w:adjustRightInd w:val="0"/>
        <w:spacing w:after="0"/>
        <w:rPr>
          <w:rFonts w:ascii="Times New Roman" w:hAnsi="Times New Roman" w:cs="Times New Roman"/>
          <w:color w:val="000000"/>
          <w:sz w:val="24"/>
          <w:szCs w:val="24"/>
        </w:rPr>
      </w:pPr>
    </w:p>
    <w:p w:rsidR="00FE5A0A" w:rsidRDefault="00FE5A0A" w:rsidP="00DC2225">
      <w:pPr>
        <w:autoSpaceDE w:val="0"/>
        <w:autoSpaceDN w:val="0"/>
        <w:adjustRightInd w:val="0"/>
        <w:spacing w:after="0"/>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 xml:space="preserve">Simgeler </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 xml:space="preserve">Açıklamalar </w:t>
      </w:r>
    </w:p>
    <w:p w:rsidR="008C0D88" w:rsidRPr="000B3B9D" w:rsidRDefault="008C0D88" w:rsidP="00DC2225">
      <w:pPr>
        <w:autoSpaceDE w:val="0"/>
        <w:autoSpaceDN w:val="0"/>
        <w:adjustRightInd w:val="0"/>
        <w:spacing w:after="0"/>
        <w:rPr>
          <w:rFonts w:ascii="Times New Roman" w:hAnsi="Times New Roman" w:cs="Times New Roman"/>
          <w:b/>
          <w:bCs/>
          <w:color w:val="000000"/>
          <w:sz w:val="24"/>
          <w:szCs w:val="24"/>
        </w:rPr>
      </w:pPr>
    </w:p>
    <w:p w:rsidR="0066369C" w:rsidRDefault="008C0D88" w:rsidP="00DC2225">
      <w:pPr>
        <w:autoSpaceDE w:val="0"/>
        <w:autoSpaceDN w:val="0"/>
        <w:adjustRightInd w:val="0"/>
        <w:spacing w:after="0"/>
        <w:rPr>
          <w:rFonts w:ascii="Times New Roman" w:hAnsi="Times New Roman" w:cs="Times New Roman"/>
          <w:b/>
          <w:color w:val="000000"/>
          <w:sz w:val="24"/>
          <w:szCs w:val="24"/>
        </w:rPr>
      </w:pPr>
      <w:r w:rsidRPr="000B3B9D">
        <w:rPr>
          <w:rFonts w:ascii="Times New Roman" w:hAnsi="Times New Roman" w:cs="Times New Roman"/>
          <w:b/>
          <w:bCs/>
          <w:color w:val="000000"/>
          <w:sz w:val="24"/>
          <w:szCs w:val="24"/>
        </w:rPr>
        <w:t>m</w:t>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66369C">
        <w:rPr>
          <w:rFonts w:ascii="Times New Roman" w:hAnsi="Times New Roman"/>
          <w:spacing w:val="1"/>
          <w:sz w:val="24"/>
          <w:szCs w:val="24"/>
        </w:rPr>
        <w:t>A</w:t>
      </w:r>
      <w:r w:rsidR="0066369C" w:rsidRPr="00BE11B8">
        <w:rPr>
          <w:rFonts w:ascii="Times New Roman" w:hAnsi="Times New Roman"/>
          <w:sz w:val="24"/>
          <w:szCs w:val="24"/>
        </w:rPr>
        <w:t>ç</w:t>
      </w:r>
      <w:r w:rsidR="0066369C" w:rsidRPr="00BE11B8">
        <w:rPr>
          <w:rFonts w:ascii="Times New Roman" w:hAnsi="Times New Roman"/>
          <w:spacing w:val="1"/>
          <w:sz w:val="24"/>
          <w:szCs w:val="24"/>
        </w:rPr>
        <w:t>ı</w:t>
      </w:r>
      <w:r w:rsidR="0066369C" w:rsidRPr="00BE11B8">
        <w:rPr>
          <w:rFonts w:ascii="Times New Roman" w:hAnsi="Times New Roman"/>
          <w:sz w:val="24"/>
          <w:szCs w:val="24"/>
        </w:rPr>
        <w:t>kla</w:t>
      </w:r>
      <w:r w:rsidR="0066369C" w:rsidRPr="00BE11B8">
        <w:rPr>
          <w:rFonts w:ascii="Times New Roman" w:hAnsi="Times New Roman"/>
          <w:spacing w:val="-1"/>
          <w:sz w:val="24"/>
          <w:szCs w:val="24"/>
        </w:rPr>
        <w:t>m</w:t>
      </w:r>
      <w:r w:rsidR="0066369C" w:rsidRPr="00BE11B8">
        <w:rPr>
          <w:rFonts w:ascii="Times New Roman" w:hAnsi="Times New Roman"/>
          <w:sz w:val="24"/>
          <w:szCs w:val="24"/>
        </w:rPr>
        <w:t>alar</w:t>
      </w:r>
      <w:r w:rsidR="0066369C" w:rsidRPr="00BE11B8">
        <w:rPr>
          <w:rFonts w:ascii="Times New Roman" w:hAnsi="Times New Roman"/>
          <w:spacing w:val="-11"/>
          <w:sz w:val="24"/>
          <w:szCs w:val="24"/>
        </w:rPr>
        <w:t xml:space="preserve"> </w:t>
      </w:r>
      <w:r w:rsidR="0066369C" w:rsidRPr="00BE11B8">
        <w:rPr>
          <w:rFonts w:ascii="Times New Roman" w:hAnsi="Times New Roman"/>
          <w:sz w:val="24"/>
          <w:szCs w:val="24"/>
        </w:rPr>
        <w:t>bir</w:t>
      </w:r>
      <w:r w:rsidR="0066369C" w:rsidRPr="00BE11B8">
        <w:rPr>
          <w:rFonts w:ascii="Times New Roman" w:hAnsi="Times New Roman"/>
          <w:spacing w:val="-3"/>
          <w:sz w:val="24"/>
          <w:szCs w:val="24"/>
        </w:rPr>
        <w:t xml:space="preserve"> </w:t>
      </w:r>
      <w:r w:rsidR="0066369C" w:rsidRPr="00BE11B8">
        <w:rPr>
          <w:rFonts w:ascii="Times New Roman" w:hAnsi="Times New Roman"/>
          <w:sz w:val="24"/>
          <w:szCs w:val="24"/>
        </w:rPr>
        <w:t>sat</w:t>
      </w:r>
      <w:r w:rsidR="0066369C" w:rsidRPr="00BE11B8">
        <w:rPr>
          <w:rFonts w:ascii="Times New Roman" w:hAnsi="Times New Roman"/>
          <w:spacing w:val="-1"/>
          <w:sz w:val="24"/>
          <w:szCs w:val="24"/>
        </w:rPr>
        <w:t>ı</w:t>
      </w:r>
      <w:r w:rsidR="0066369C" w:rsidRPr="00BE11B8">
        <w:rPr>
          <w:rFonts w:ascii="Times New Roman" w:hAnsi="Times New Roman"/>
          <w:sz w:val="24"/>
          <w:szCs w:val="24"/>
        </w:rPr>
        <w:t>rdan</w:t>
      </w:r>
      <w:r w:rsidR="0066369C" w:rsidRPr="00BE11B8">
        <w:rPr>
          <w:rFonts w:ascii="Times New Roman" w:hAnsi="Times New Roman"/>
          <w:spacing w:val="-8"/>
          <w:sz w:val="24"/>
          <w:szCs w:val="24"/>
        </w:rPr>
        <w:t xml:space="preserve"> </w:t>
      </w:r>
      <w:r w:rsidR="0066369C" w:rsidRPr="00BE11B8">
        <w:rPr>
          <w:rFonts w:ascii="Times New Roman" w:hAnsi="Times New Roman"/>
          <w:sz w:val="24"/>
          <w:szCs w:val="24"/>
        </w:rPr>
        <w:t>uzun</w:t>
      </w:r>
      <w:r w:rsidR="0066369C" w:rsidRPr="00BE11B8">
        <w:rPr>
          <w:rFonts w:ascii="Times New Roman" w:hAnsi="Times New Roman"/>
          <w:spacing w:val="-6"/>
          <w:sz w:val="24"/>
          <w:szCs w:val="24"/>
        </w:rPr>
        <w:t xml:space="preserve"> </w:t>
      </w:r>
      <w:r w:rsidR="0066369C" w:rsidRPr="00BE11B8">
        <w:rPr>
          <w:rFonts w:ascii="Times New Roman" w:hAnsi="Times New Roman"/>
          <w:sz w:val="24"/>
          <w:szCs w:val="24"/>
        </w:rPr>
        <w:t>ol</w:t>
      </w:r>
      <w:r w:rsidR="0066369C" w:rsidRPr="00BE11B8">
        <w:rPr>
          <w:rFonts w:ascii="Times New Roman" w:hAnsi="Times New Roman"/>
          <w:spacing w:val="-1"/>
          <w:sz w:val="24"/>
          <w:szCs w:val="24"/>
        </w:rPr>
        <w:t>m</w:t>
      </w:r>
      <w:r w:rsidR="0066369C" w:rsidRPr="00BE11B8">
        <w:rPr>
          <w:rFonts w:ascii="Times New Roman" w:hAnsi="Times New Roman"/>
          <w:spacing w:val="2"/>
          <w:sz w:val="24"/>
          <w:szCs w:val="24"/>
        </w:rPr>
        <w:t>a</w:t>
      </w:r>
      <w:r w:rsidR="0066369C" w:rsidRPr="00BE11B8">
        <w:rPr>
          <w:rFonts w:ascii="Times New Roman" w:hAnsi="Times New Roman"/>
          <w:spacing w:val="-1"/>
          <w:sz w:val="24"/>
          <w:szCs w:val="24"/>
        </w:rPr>
        <w:t>m</w:t>
      </w:r>
      <w:r w:rsidR="0066369C" w:rsidRPr="00BE11B8">
        <w:rPr>
          <w:rFonts w:ascii="Times New Roman" w:hAnsi="Times New Roman"/>
          <w:spacing w:val="1"/>
          <w:sz w:val="24"/>
          <w:szCs w:val="24"/>
        </w:rPr>
        <w:t>alı</w:t>
      </w:r>
      <w:r w:rsidR="0066369C" w:rsidRPr="00BE11B8">
        <w:rPr>
          <w:rFonts w:ascii="Times New Roman" w:hAnsi="Times New Roman"/>
          <w:sz w:val="24"/>
          <w:szCs w:val="24"/>
        </w:rPr>
        <w:t>d</w:t>
      </w:r>
      <w:r w:rsidR="0066369C" w:rsidRPr="00BE11B8">
        <w:rPr>
          <w:rFonts w:ascii="Times New Roman" w:hAnsi="Times New Roman"/>
          <w:spacing w:val="1"/>
          <w:sz w:val="24"/>
          <w:szCs w:val="24"/>
        </w:rPr>
        <w:t>ı</w:t>
      </w:r>
      <w:r w:rsidR="0066369C" w:rsidRPr="00BE11B8">
        <w:rPr>
          <w:rFonts w:ascii="Times New Roman" w:hAnsi="Times New Roman"/>
          <w:sz w:val="24"/>
          <w:szCs w:val="24"/>
        </w:rPr>
        <w:t>r</w:t>
      </w:r>
      <w:r w:rsidR="0066369C" w:rsidRPr="000B3B9D">
        <w:rPr>
          <w:rFonts w:ascii="Times New Roman" w:hAnsi="Times New Roman" w:cs="Times New Roman"/>
          <w:b/>
          <w:color w:val="000000"/>
          <w:sz w:val="24"/>
          <w:szCs w:val="24"/>
        </w:rPr>
        <w:t xml:space="preserve"> </w:t>
      </w:r>
    </w:p>
    <w:p w:rsidR="009A2D5A" w:rsidRDefault="00D10CF8" w:rsidP="00DC2225">
      <w:pPr>
        <w:autoSpaceDE w:val="0"/>
        <w:autoSpaceDN w:val="0"/>
        <w:adjustRightInd w:val="0"/>
        <w:spacing w:after="0"/>
        <w:rPr>
          <w:rFonts w:ascii="Times New Roman" w:hAnsi="Times New Roman" w:cs="Times New Roman"/>
          <w:sz w:val="24"/>
          <w:szCs w:val="24"/>
        </w:rPr>
      </w:pPr>
      <w:r>
        <w:rPr>
          <w:rFonts w:ascii="Times New Roman" w:hAnsi="Times New Roman" w:cs="Times New Roman"/>
          <w:b/>
          <w:color w:val="000000"/>
          <w:sz w:val="24"/>
          <w:szCs w:val="24"/>
        </w:rPr>
        <w:t>mb</w:t>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Pr>
          <w:rFonts w:ascii="Times New Roman" w:hAnsi="Times New Roman" w:cs="Times New Roman"/>
          <w:sz w:val="24"/>
          <w:szCs w:val="24"/>
        </w:rPr>
        <w:t>Megabyte</w:t>
      </w:r>
    </w:p>
    <w:p w:rsidR="001929A4" w:rsidRDefault="00D10CF8" w:rsidP="00DC2225">
      <w:pPr>
        <w:autoSpaceDE w:val="0"/>
        <w:autoSpaceDN w:val="0"/>
        <w:adjustRightInd w:val="0"/>
        <w:spacing w:after="0"/>
        <w:rPr>
          <w:rFonts w:ascii="Times New Roman" w:hAnsi="Times New Roman" w:cs="Times New Roman"/>
          <w:sz w:val="24"/>
          <w:szCs w:val="24"/>
        </w:rPr>
      </w:pPr>
      <w:r>
        <w:rPr>
          <w:rFonts w:ascii="Times New Roman" w:hAnsi="Times New Roman" w:cs="Times New Roman"/>
          <w:b/>
          <w:szCs w:val="24"/>
        </w:rPr>
        <w:t>tb</w:t>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Pr>
          <w:rFonts w:ascii="Times New Roman" w:hAnsi="Times New Roman" w:cs="Times New Roman"/>
          <w:sz w:val="24"/>
          <w:szCs w:val="24"/>
        </w:rPr>
        <w:t>Terabyte</w:t>
      </w:r>
    </w:p>
    <w:p w:rsidR="00DC2225" w:rsidRPr="000B3B9D" w:rsidRDefault="00DC2225" w:rsidP="00C2002B">
      <w:pPr>
        <w:autoSpaceDE w:val="0"/>
        <w:autoSpaceDN w:val="0"/>
        <w:adjustRightInd w:val="0"/>
        <w:spacing w:after="0" w:line="480" w:lineRule="auto"/>
        <w:rPr>
          <w:rFonts w:ascii="Times New Roman" w:hAnsi="Times New Roman" w:cs="Times New Roman"/>
          <w:color w:val="000000"/>
          <w:sz w:val="24"/>
          <w:szCs w:val="24"/>
        </w:rPr>
      </w:pPr>
    </w:p>
    <w:p w:rsidR="00A42443" w:rsidRPr="000B3B9D" w:rsidRDefault="00FE5A0A" w:rsidP="00DC2225">
      <w:pPr>
        <w:autoSpaceDE w:val="0"/>
        <w:autoSpaceDN w:val="0"/>
        <w:adjustRightInd w:val="0"/>
        <w:spacing w:after="0"/>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Kısaltmalar</w:t>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Açıklamalar</w:t>
      </w:r>
    </w:p>
    <w:p w:rsidR="00C565B0" w:rsidRPr="000B3B9D" w:rsidRDefault="00C565B0" w:rsidP="00DC2225">
      <w:pPr>
        <w:autoSpaceDE w:val="0"/>
        <w:autoSpaceDN w:val="0"/>
        <w:adjustRightInd w:val="0"/>
        <w:spacing w:after="0"/>
        <w:rPr>
          <w:rFonts w:ascii="Times New Roman" w:hAnsi="Times New Roman" w:cs="Times New Roman"/>
          <w:b/>
          <w:bCs/>
          <w:color w:val="000000"/>
          <w:sz w:val="24"/>
          <w:szCs w:val="24"/>
        </w:rPr>
      </w:pPr>
    </w:p>
    <w:p w:rsidR="00A42443" w:rsidRPr="000B3B9D" w:rsidRDefault="00A42443" w:rsidP="00DC2225">
      <w:pPr>
        <w:autoSpaceDE w:val="0"/>
        <w:autoSpaceDN w:val="0"/>
        <w:adjustRightInd w:val="0"/>
        <w:spacing w:after="0"/>
        <w:rPr>
          <w:rFonts w:ascii="Times New Roman" w:hAnsi="Times New Roman" w:cs="Times New Roman"/>
          <w:color w:val="000000"/>
          <w:sz w:val="24"/>
          <w:szCs w:val="24"/>
        </w:rPr>
      </w:pPr>
      <w:r w:rsidRPr="000B3B9D">
        <w:rPr>
          <w:rFonts w:ascii="Times New Roman" w:hAnsi="Times New Roman" w:cs="Times New Roman"/>
          <w:b/>
          <w:bCs/>
          <w:color w:val="000000"/>
          <w:sz w:val="24"/>
          <w:szCs w:val="24"/>
        </w:rPr>
        <w:t xml:space="preserve">AB </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66369C">
        <w:rPr>
          <w:rFonts w:ascii="Times New Roman" w:hAnsi="Times New Roman"/>
          <w:spacing w:val="1"/>
          <w:sz w:val="24"/>
          <w:szCs w:val="24"/>
        </w:rPr>
        <w:t>A</w:t>
      </w:r>
      <w:r w:rsidR="0066369C" w:rsidRPr="00BE11B8">
        <w:rPr>
          <w:rFonts w:ascii="Times New Roman" w:hAnsi="Times New Roman"/>
          <w:sz w:val="24"/>
          <w:szCs w:val="24"/>
        </w:rPr>
        <w:t>ç</w:t>
      </w:r>
      <w:r w:rsidR="0066369C" w:rsidRPr="00BE11B8">
        <w:rPr>
          <w:rFonts w:ascii="Times New Roman" w:hAnsi="Times New Roman"/>
          <w:spacing w:val="1"/>
          <w:sz w:val="24"/>
          <w:szCs w:val="24"/>
        </w:rPr>
        <w:t>ı</w:t>
      </w:r>
      <w:r w:rsidR="0066369C" w:rsidRPr="00BE11B8">
        <w:rPr>
          <w:rFonts w:ascii="Times New Roman" w:hAnsi="Times New Roman"/>
          <w:sz w:val="24"/>
          <w:szCs w:val="24"/>
        </w:rPr>
        <w:t>kla</w:t>
      </w:r>
      <w:r w:rsidR="0066369C" w:rsidRPr="00BE11B8">
        <w:rPr>
          <w:rFonts w:ascii="Times New Roman" w:hAnsi="Times New Roman"/>
          <w:spacing w:val="-1"/>
          <w:sz w:val="24"/>
          <w:szCs w:val="24"/>
        </w:rPr>
        <w:t>m</w:t>
      </w:r>
      <w:r w:rsidR="0066369C" w:rsidRPr="00BE11B8">
        <w:rPr>
          <w:rFonts w:ascii="Times New Roman" w:hAnsi="Times New Roman"/>
          <w:sz w:val="24"/>
          <w:szCs w:val="24"/>
        </w:rPr>
        <w:t>alar</w:t>
      </w:r>
      <w:r w:rsidR="0066369C" w:rsidRPr="00BE11B8">
        <w:rPr>
          <w:rFonts w:ascii="Times New Roman" w:hAnsi="Times New Roman"/>
          <w:spacing w:val="-11"/>
          <w:sz w:val="24"/>
          <w:szCs w:val="24"/>
        </w:rPr>
        <w:t xml:space="preserve"> </w:t>
      </w:r>
      <w:r w:rsidR="0066369C" w:rsidRPr="00BE11B8">
        <w:rPr>
          <w:rFonts w:ascii="Times New Roman" w:hAnsi="Times New Roman"/>
          <w:sz w:val="24"/>
          <w:szCs w:val="24"/>
        </w:rPr>
        <w:t>bir</w:t>
      </w:r>
      <w:r w:rsidR="0066369C" w:rsidRPr="00BE11B8">
        <w:rPr>
          <w:rFonts w:ascii="Times New Roman" w:hAnsi="Times New Roman"/>
          <w:spacing w:val="-3"/>
          <w:sz w:val="24"/>
          <w:szCs w:val="24"/>
        </w:rPr>
        <w:t xml:space="preserve"> </w:t>
      </w:r>
      <w:r w:rsidR="0066369C" w:rsidRPr="00BE11B8">
        <w:rPr>
          <w:rFonts w:ascii="Times New Roman" w:hAnsi="Times New Roman"/>
          <w:sz w:val="24"/>
          <w:szCs w:val="24"/>
        </w:rPr>
        <w:t>sat</w:t>
      </w:r>
      <w:r w:rsidR="0066369C" w:rsidRPr="00BE11B8">
        <w:rPr>
          <w:rFonts w:ascii="Times New Roman" w:hAnsi="Times New Roman"/>
          <w:spacing w:val="-1"/>
          <w:sz w:val="24"/>
          <w:szCs w:val="24"/>
        </w:rPr>
        <w:t>ı</w:t>
      </w:r>
      <w:r w:rsidR="0066369C" w:rsidRPr="00BE11B8">
        <w:rPr>
          <w:rFonts w:ascii="Times New Roman" w:hAnsi="Times New Roman"/>
          <w:sz w:val="24"/>
          <w:szCs w:val="24"/>
        </w:rPr>
        <w:t>rdan</w:t>
      </w:r>
      <w:r w:rsidR="0066369C" w:rsidRPr="00BE11B8">
        <w:rPr>
          <w:rFonts w:ascii="Times New Roman" w:hAnsi="Times New Roman"/>
          <w:spacing w:val="-8"/>
          <w:sz w:val="24"/>
          <w:szCs w:val="24"/>
        </w:rPr>
        <w:t xml:space="preserve"> </w:t>
      </w:r>
      <w:r w:rsidR="0066369C" w:rsidRPr="00BE11B8">
        <w:rPr>
          <w:rFonts w:ascii="Times New Roman" w:hAnsi="Times New Roman"/>
          <w:sz w:val="24"/>
          <w:szCs w:val="24"/>
        </w:rPr>
        <w:t>uzun</w:t>
      </w:r>
      <w:r w:rsidR="0066369C" w:rsidRPr="00BE11B8">
        <w:rPr>
          <w:rFonts w:ascii="Times New Roman" w:hAnsi="Times New Roman"/>
          <w:spacing w:val="-6"/>
          <w:sz w:val="24"/>
          <w:szCs w:val="24"/>
        </w:rPr>
        <w:t xml:space="preserve"> </w:t>
      </w:r>
      <w:r w:rsidR="0066369C" w:rsidRPr="00BE11B8">
        <w:rPr>
          <w:rFonts w:ascii="Times New Roman" w:hAnsi="Times New Roman"/>
          <w:sz w:val="24"/>
          <w:szCs w:val="24"/>
        </w:rPr>
        <w:t>ol</w:t>
      </w:r>
      <w:r w:rsidR="0066369C" w:rsidRPr="00BE11B8">
        <w:rPr>
          <w:rFonts w:ascii="Times New Roman" w:hAnsi="Times New Roman"/>
          <w:spacing w:val="-1"/>
          <w:sz w:val="24"/>
          <w:szCs w:val="24"/>
        </w:rPr>
        <w:t>m</w:t>
      </w:r>
      <w:r w:rsidR="0066369C" w:rsidRPr="00BE11B8">
        <w:rPr>
          <w:rFonts w:ascii="Times New Roman" w:hAnsi="Times New Roman"/>
          <w:spacing w:val="2"/>
          <w:sz w:val="24"/>
          <w:szCs w:val="24"/>
        </w:rPr>
        <w:t>a</w:t>
      </w:r>
      <w:r w:rsidR="0066369C" w:rsidRPr="00BE11B8">
        <w:rPr>
          <w:rFonts w:ascii="Times New Roman" w:hAnsi="Times New Roman"/>
          <w:spacing w:val="-1"/>
          <w:sz w:val="24"/>
          <w:szCs w:val="24"/>
        </w:rPr>
        <w:t>m</w:t>
      </w:r>
      <w:r w:rsidR="0066369C" w:rsidRPr="00BE11B8">
        <w:rPr>
          <w:rFonts w:ascii="Times New Roman" w:hAnsi="Times New Roman"/>
          <w:spacing w:val="1"/>
          <w:sz w:val="24"/>
          <w:szCs w:val="24"/>
        </w:rPr>
        <w:t>alı</w:t>
      </w:r>
      <w:r w:rsidR="0066369C" w:rsidRPr="00BE11B8">
        <w:rPr>
          <w:rFonts w:ascii="Times New Roman" w:hAnsi="Times New Roman"/>
          <w:sz w:val="24"/>
          <w:szCs w:val="24"/>
        </w:rPr>
        <w:t>d</w:t>
      </w:r>
      <w:r w:rsidR="0066369C" w:rsidRPr="00BE11B8">
        <w:rPr>
          <w:rFonts w:ascii="Times New Roman" w:hAnsi="Times New Roman"/>
          <w:spacing w:val="1"/>
          <w:sz w:val="24"/>
          <w:szCs w:val="24"/>
        </w:rPr>
        <w:t>ı</w:t>
      </w:r>
      <w:r w:rsidR="0066369C" w:rsidRPr="00BE11B8">
        <w:rPr>
          <w:rFonts w:ascii="Times New Roman" w:hAnsi="Times New Roman"/>
          <w:sz w:val="24"/>
          <w:szCs w:val="24"/>
        </w:rPr>
        <w:t>r</w:t>
      </w:r>
    </w:p>
    <w:p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sz w:val="24"/>
          <w:szCs w:val="24"/>
        </w:rPr>
        <w:t>ASHRAE</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bCs/>
          <w:color w:val="000000"/>
          <w:sz w:val="24"/>
          <w:szCs w:val="24"/>
        </w:rPr>
        <w:t>ASTM</w:t>
      </w:r>
      <w:r w:rsidRPr="000B3B9D">
        <w:rPr>
          <w:rFonts w:ascii="Times New Roman" w:hAnsi="Times New Roman" w:cs="Times New Roman"/>
          <w:b/>
          <w:bCs/>
          <w:color w:val="000000"/>
          <w:sz w:val="24"/>
          <w:szCs w:val="24"/>
        </w:rPr>
        <w:tab/>
      </w:r>
      <w:r w:rsidR="0066369C">
        <w:rPr>
          <w:rFonts w:ascii="Times New Roman" w:hAnsi="Times New Roman" w:cs="Times New Roman"/>
          <w:color w:val="000000"/>
          <w:sz w:val="24"/>
          <w:szCs w:val="24"/>
        </w:rPr>
        <w:t>Kısaltmalar alfabetik sırayla verilmelidir</w:t>
      </w:r>
    </w:p>
    <w:p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bCs/>
          <w:sz w:val="24"/>
          <w:szCs w:val="24"/>
        </w:rPr>
        <w:t>BRE</w:t>
      </w:r>
      <w:r w:rsidRPr="000B3B9D">
        <w:rPr>
          <w:rFonts w:ascii="Times New Roman" w:hAnsi="Times New Roman" w:cs="Times New Roman"/>
          <w:b/>
          <w:bCs/>
          <w:sz w:val="24"/>
          <w:szCs w:val="24"/>
        </w:rPr>
        <w:tab/>
      </w:r>
      <w:r w:rsidR="0066369C">
        <w:rPr>
          <w:rFonts w:ascii="Times New Roman" w:hAnsi="Times New Roman" w:cs="Times New Roman"/>
          <w:color w:val="000000"/>
          <w:sz w:val="24"/>
          <w:szCs w:val="24"/>
        </w:rPr>
        <w:t>Kısaltmalar alfabetik sırayla verilmelidir</w:t>
      </w:r>
    </w:p>
    <w:p w:rsidR="00A42443" w:rsidRPr="000B3B9D" w:rsidRDefault="00A42443" w:rsidP="00DC2225">
      <w:pPr>
        <w:autoSpaceDE w:val="0"/>
        <w:autoSpaceDN w:val="0"/>
        <w:adjustRightInd w:val="0"/>
        <w:spacing w:after="0"/>
        <w:ind w:left="3540" w:hanging="3540"/>
        <w:rPr>
          <w:rStyle w:val="st1"/>
          <w:rFonts w:ascii="Times New Roman" w:hAnsi="Times New Roman" w:cs="Times New Roman"/>
          <w:sz w:val="24"/>
          <w:szCs w:val="24"/>
        </w:rPr>
      </w:pPr>
      <w:r w:rsidRPr="000B3B9D">
        <w:rPr>
          <w:rFonts w:ascii="Times New Roman" w:hAnsi="Times New Roman" w:cs="Times New Roman"/>
          <w:b/>
          <w:sz w:val="24"/>
          <w:szCs w:val="24"/>
        </w:rPr>
        <w:t>BREEAM</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rsidR="002A41FE" w:rsidRPr="000B3B9D" w:rsidRDefault="002A41FE" w:rsidP="00DC2225">
      <w:pPr>
        <w:autoSpaceDE w:val="0"/>
        <w:autoSpaceDN w:val="0"/>
        <w:adjustRightInd w:val="0"/>
        <w:spacing w:after="0"/>
        <w:ind w:left="3540" w:hanging="3540"/>
        <w:rPr>
          <w:rFonts w:ascii="Times New Roman" w:hAnsi="Times New Roman" w:cs="Times New Roman"/>
          <w:b/>
          <w:bCs/>
          <w:color w:val="000000"/>
          <w:sz w:val="24"/>
          <w:szCs w:val="24"/>
        </w:rPr>
      </w:pPr>
      <w:r w:rsidRPr="000B3B9D">
        <w:rPr>
          <w:rFonts w:ascii="Times New Roman" w:hAnsi="Times New Roman" w:cs="Times New Roman"/>
          <w:b/>
          <w:sz w:val="24"/>
          <w:szCs w:val="24"/>
        </w:rPr>
        <w:t>BTK</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rsidR="00E267B0" w:rsidRDefault="00A42443" w:rsidP="00DC2225">
      <w:pPr>
        <w:autoSpaceDE w:val="0"/>
        <w:autoSpaceDN w:val="0"/>
        <w:adjustRightInd w:val="0"/>
        <w:spacing w:after="0"/>
        <w:rPr>
          <w:rFonts w:ascii="Times New Roman" w:hAnsi="Times New Roman" w:cs="Times New Roman"/>
          <w:color w:val="000000"/>
          <w:sz w:val="24"/>
          <w:szCs w:val="24"/>
        </w:rPr>
      </w:pPr>
      <w:r w:rsidRPr="000B3B9D">
        <w:rPr>
          <w:rFonts w:ascii="Times New Roman" w:hAnsi="Times New Roman" w:cs="Times New Roman"/>
          <w:b/>
          <w:bCs/>
          <w:color w:val="000000"/>
          <w:sz w:val="24"/>
          <w:szCs w:val="24"/>
        </w:rPr>
        <w:t>CFD</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66369C">
        <w:rPr>
          <w:rFonts w:ascii="Times New Roman" w:hAnsi="Times New Roman" w:cs="Times New Roman"/>
          <w:color w:val="000000"/>
          <w:sz w:val="24"/>
          <w:szCs w:val="24"/>
        </w:rPr>
        <w:t>Kısaltmalar alfabetik sırayla verilmelidir</w:t>
      </w:r>
    </w:p>
    <w:p w:rsidR="00E267B0" w:rsidRDefault="00E267B0" w:rsidP="00DC2225">
      <w:pPr>
        <w:autoSpaceDE w:val="0"/>
        <w:autoSpaceDN w:val="0"/>
        <w:adjustRightInd w:val="0"/>
        <w:spacing w:after="0"/>
        <w:rPr>
          <w:rFonts w:ascii="Times New Roman" w:hAnsi="Times New Roman" w:cs="Times New Roman"/>
          <w:color w:val="000000"/>
          <w:sz w:val="24"/>
          <w:szCs w:val="24"/>
        </w:rPr>
      </w:pPr>
    </w:p>
    <w:p w:rsidR="00EA48F9" w:rsidRDefault="00EA48F9" w:rsidP="00DC2225">
      <w:pPr>
        <w:autoSpaceDE w:val="0"/>
        <w:autoSpaceDN w:val="0"/>
        <w:adjustRightInd w:val="0"/>
        <w:spacing w:after="0"/>
        <w:rPr>
          <w:rFonts w:ascii="Times New Roman" w:hAnsi="Times New Roman" w:cs="Times New Roman"/>
          <w:color w:val="000000"/>
          <w:sz w:val="24"/>
          <w:szCs w:val="24"/>
        </w:rPr>
        <w:sectPr w:rsidR="00EA48F9" w:rsidSect="0019214B">
          <w:headerReference w:type="even" r:id="rId12"/>
          <w:pgSz w:w="11906" w:h="16838"/>
          <w:pgMar w:top="1701" w:right="1559" w:bottom="1134" w:left="1559" w:header="1134" w:footer="1417" w:gutter="0"/>
          <w:pgNumType w:fmt="lowerRoman"/>
          <w:cols w:space="708"/>
          <w:docGrid w:linePitch="360"/>
        </w:sectPr>
      </w:pPr>
    </w:p>
    <w:p w:rsidR="00C33A63" w:rsidRDefault="00C33A63" w:rsidP="00DC2225">
      <w:pPr>
        <w:autoSpaceDE w:val="0"/>
        <w:autoSpaceDN w:val="0"/>
        <w:adjustRightInd w:val="0"/>
        <w:spacing w:after="0"/>
        <w:rPr>
          <w:rFonts w:ascii="Times New Roman" w:hAnsi="Times New Roman" w:cs="Times New Roman"/>
          <w:color w:val="000000"/>
          <w:sz w:val="24"/>
          <w:szCs w:val="24"/>
        </w:rPr>
        <w:sectPr w:rsidR="00C33A63" w:rsidSect="00EA48F9">
          <w:type w:val="continuous"/>
          <w:pgSz w:w="11906" w:h="16838"/>
          <w:pgMar w:top="1701" w:right="1559" w:bottom="1134" w:left="1559" w:header="1134" w:footer="1417" w:gutter="0"/>
          <w:pgNumType w:fmt="lowerRoman"/>
          <w:cols w:space="708"/>
          <w:docGrid w:linePitch="360"/>
        </w:sectPr>
      </w:pPr>
    </w:p>
    <w:p w:rsidR="006A5D05" w:rsidRPr="009C6D6D" w:rsidRDefault="004A4A1A" w:rsidP="003D7133">
      <w:pPr>
        <w:spacing w:after="0"/>
        <w:rPr>
          <w:rFonts w:ascii="Times New Roman" w:hAnsi="Times New Roman" w:cs="Times New Roman"/>
          <w:b/>
          <w:sz w:val="28"/>
          <w:szCs w:val="24"/>
        </w:rPr>
      </w:pPr>
      <w:r w:rsidRPr="009C6D6D">
        <w:rPr>
          <w:rFonts w:ascii="Times New Roman" w:hAnsi="Times New Roman" w:cs="Times New Roman"/>
          <w:b/>
          <w:sz w:val="28"/>
          <w:szCs w:val="24"/>
        </w:rPr>
        <w:lastRenderedPageBreak/>
        <w:t>1.</w:t>
      </w:r>
      <w:r w:rsidR="00276411" w:rsidRPr="009C6D6D">
        <w:rPr>
          <w:rFonts w:ascii="Times New Roman" w:hAnsi="Times New Roman" w:cs="Times New Roman"/>
          <w:b/>
          <w:sz w:val="28"/>
          <w:szCs w:val="24"/>
        </w:rPr>
        <w:t xml:space="preserve"> </w:t>
      </w:r>
      <w:r w:rsidRPr="009C6D6D">
        <w:rPr>
          <w:rFonts w:ascii="Times New Roman" w:hAnsi="Times New Roman" w:cs="Times New Roman"/>
          <w:b/>
          <w:sz w:val="28"/>
          <w:szCs w:val="24"/>
        </w:rPr>
        <w:t>GİRİŞ</w:t>
      </w:r>
    </w:p>
    <w:p w:rsidR="003C24FF" w:rsidRPr="003C24FF" w:rsidRDefault="003C24FF" w:rsidP="003D7133">
      <w:pPr>
        <w:spacing w:after="0"/>
        <w:rPr>
          <w:rFonts w:ascii="Times New Roman" w:eastAsia="Times New Roman" w:hAnsi="Times New Roman" w:cs="Arial"/>
          <w:sz w:val="24"/>
          <w:lang w:eastAsia="tr-TR"/>
        </w:rPr>
      </w:pPr>
    </w:p>
    <w:p w:rsidR="003C24FF" w:rsidRDefault="003C24FF" w:rsidP="003D7133">
      <w:pPr>
        <w:autoSpaceDE w:val="0"/>
        <w:autoSpaceDN w:val="0"/>
        <w:adjustRightInd w:val="0"/>
        <w:spacing w:after="0"/>
        <w:contextualSpacing/>
        <w:jc w:val="both"/>
        <w:rPr>
          <w:rFonts w:ascii="Times New Roman" w:eastAsia="Times New Roman" w:hAnsi="Times New Roman" w:cs="Arial"/>
          <w:spacing w:val="1"/>
          <w:sz w:val="24"/>
          <w:szCs w:val="24"/>
        </w:rPr>
      </w:pPr>
      <w:r w:rsidRPr="003C24FF">
        <w:rPr>
          <w:rFonts w:ascii="Times New Roman" w:eastAsia="Times New Roman" w:hAnsi="Times New Roman" w:cs="Arial"/>
          <w:sz w:val="24"/>
          <w:szCs w:val="24"/>
        </w:rPr>
        <w:t>Tezin</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b/>
          <w:bCs/>
          <w:spacing w:val="1"/>
          <w:sz w:val="24"/>
          <w:szCs w:val="24"/>
        </w:rPr>
        <w:t>G</w:t>
      </w:r>
      <w:r w:rsidRPr="003C24FF">
        <w:rPr>
          <w:rFonts w:ascii="Times New Roman" w:eastAsia="Times New Roman" w:hAnsi="Times New Roman" w:cs="Arial"/>
          <w:b/>
          <w:bCs/>
          <w:sz w:val="24"/>
          <w:szCs w:val="24"/>
        </w:rPr>
        <w:t>İRİŞ</w:t>
      </w:r>
      <w:r w:rsidRPr="003C24FF">
        <w:rPr>
          <w:rFonts w:ascii="Times New Roman" w:eastAsia="Times New Roman" w:hAnsi="Times New Roman" w:cs="Arial"/>
          <w:sz w:val="24"/>
          <w:szCs w:val="24"/>
        </w:rPr>
        <w:t>”</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z w:val="24"/>
          <w:szCs w:val="24"/>
        </w:rPr>
        <w:t>bölü</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z w:val="24"/>
          <w:szCs w:val="24"/>
        </w:rPr>
        <w:t>ünde</w:t>
      </w:r>
      <w:r w:rsidRPr="003C24FF">
        <w:rPr>
          <w:rFonts w:ascii="Times New Roman" w:eastAsia="Times New Roman" w:hAnsi="Times New Roman" w:cs="Arial"/>
          <w:spacing w:val="-7"/>
          <w:sz w:val="24"/>
          <w:szCs w:val="24"/>
        </w:rPr>
        <w:t xml:space="preserve"> </w:t>
      </w:r>
      <w:r w:rsidR="00D10CF8">
        <w:rPr>
          <w:rFonts w:ascii="Times New Roman" w:eastAsia="Times New Roman" w:hAnsi="Times New Roman" w:cs="Arial"/>
          <w:spacing w:val="-7"/>
          <w:sz w:val="24"/>
          <w:szCs w:val="24"/>
        </w:rPr>
        <w:t xml:space="preserve">bitirme </w:t>
      </w:r>
      <w:r w:rsidRPr="003C24FF">
        <w:rPr>
          <w:rFonts w:ascii="Times New Roman" w:eastAsia="Times New Roman" w:hAnsi="Times New Roman" w:cs="Arial"/>
          <w:sz w:val="24"/>
          <w:szCs w:val="24"/>
        </w:rPr>
        <w:t>tez</w:t>
      </w:r>
      <w:r w:rsidR="00D10CF8">
        <w:rPr>
          <w:rFonts w:ascii="Times New Roman" w:eastAsia="Times New Roman" w:hAnsi="Times New Roman" w:cs="Arial"/>
          <w:sz w:val="24"/>
          <w:szCs w:val="24"/>
        </w:rPr>
        <w:t>i</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sz w:val="24"/>
          <w:szCs w:val="24"/>
        </w:rPr>
        <w:t>ça</w:t>
      </w:r>
      <w:r w:rsidRPr="003C24FF">
        <w:rPr>
          <w:rFonts w:ascii="Times New Roman" w:eastAsia="Times New Roman" w:hAnsi="Times New Roman" w:cs="Arial"/>
          <w:spacing w:val="1"/>
          <w:sz w:val="24"/>
          <w:szCs w:val="24"/>
        </w:rPr>
        <w:t>lı</w:t>
      </w:r>
      <w:r w:rsidRPr="003C24FF">
        <w:rPr>
          <w:rFonts w:ascii="Times New Roman" w:eastAsia="Times New Roman" w:hAnsi="Times New Roman" w:cs="Arial"/>
          <w:spacing w:val="-1"/>
          <w:sz w:val="24"/>
          <w:szCs w:val="24"/>
        </w:rPr>
        <w:t>şm</w:t>
      </w:r>
      <w:r w:rsidRPr="003C24FF">
        <w:rPr>
          <w:rFonts w:ascii="Times New Roman" w:eastAsia="Times New Roman" w:hAnsi="Times New Roman" w:cs="Arial"/>
          <w:spacing w:val="1"/>
          <w:sz w:val="24"/>
          <w:szCs w:val="24"/>
        </w:rPr>
        <w:t>a</w:t>
      </w:r>
      <w:r w:rsidRPr="003C24FF">
        <w:rPr>
          <w:rFonts w:ascii="Times New Roman" w:eastAsia="Times New Roman" w:hAnsi="Times New Roman" w:cs="Arial"/>
          <w:sz w:val="24"/>
          <w:szCs w:val="24"/>
        </w:rPr>
        <w:t>s</w:t>
      </w:r>
      <w:r w:rsidRPr="003C24FF">
        <w:rPr>
          <w:rFonts w:ascii="Times New Roman" w:eastAsia="Times New Roman" w:hAnsi="Times New Roman" w:cs="Arial"/>
          <w:spacing w:val="1"/>
          <w:sz w:val="24"/>
          <w:szCs w:val="24"/>
        </w:rPr>
        <w:t>ı</w:t>
      </w:r>
      <w:r w:rsidRPr="003C24FF">
        <w:rPr>
          <w:rFonts w:ascii="Times New Roman" w:eastAsia="Times New Roman" w:hAnsi="Times New Roman" w:cs="Arial"/>
          <w:sz w:val="24"/>
          <w:szCs w:val="24"/>
        </w:rPr>
        <w:t>n</w:t>
      </w:r>
      <w:r w:rsidRPr="003C24FF">
        <w:rPr>
          <w:rFonts w:ascii="Times New Roman" w:eastAsia="Times New Roman" w:hAnsi="Times New Roman" w:cs="Arial"/>
          <w:spacing w:val="1"/>
          <w:sz w:val="24"/>
          <w:szCs w:val="24"/>
        </w:rPr>
        <w:t>da ele alınan konunun</w:t>
      </w:r>
      <w:r w:rsidRPr="003C24FF">
        <w:rPr>
          <w:rFonts w:ascii="Times New Roman" w:eastAsia="Times New Roman" w:hAnsi="Times New Roman" w:cs="Arial"/>
          <w:sz w:val="24"/>
        </w:rPr>
        <w:t xml:space="preserve">, problemin ne olduğuna, araştırmanın amacına, araştırmanın önemine, sınırlılıklarına ve adı geçen tanımların hangi anlamlarda kullanıldığına yönelik, </w:t>
      </w:r>
      <w:r w:rsidRPr="003C24FF">
        <w:rPr>
          <w:rFonts w:ascii="Times New Roman" w:eastAsia="Times New Roman" w:hAnsi="Times New Roman" w:cs="Arial"/>
          <w:sz w:val="24"/>
          <w:szCs w:val="24"/>
        </w:rPr>
        <w:t>ar</w:t>
      </w:r>
      <w:r w:rsidRPr="003C24FF">
        <w:rPr>
          <w:rFonts w:ascii="Times New Roman" w:eastAsia="Times New Roman" w:hAnsi="Times New Roman" w:cs="Arial"/>
          <w:spacing w:val="1"/>
          <w:sz w:val="24"/>
          <w:szCs w:val="24"/>
        </w:rPr>
        <w:t>a</w:t>
      </w:r>
      <w:r w:rsidRPr="003C24FF">
        <w:rPr>
          <w:rFonts w:ascii="Times New Roman" w:eastAsia="Times New Roman" w:hAnsi="Times New Roman" w:cs="Arial"/>
          <w:sz w:val="24"/>
          <w:szCs w:val="24"/>
        </w:rPr>
        <w:t>ş</w:t>
      </w:r>
      <w:r w:rsidRPr="003C24FF">
        <w:rPr>
          <w:rFonts w:ascii="Times New Roman" w:eastAsia="Times New Roman" w:hAnsi="Times New Roman" w:cs="Arial"/>
          <w:spacing w:val="-1"/>
          <w:sz w:val="24"/>
          <w:szCs w:val="24"/>
        </w:rPr>
        <w:t>t</w:t>
      </w:r>
      <w:r w:rsidRPr="003C24FF">
        <w:rPr>
          <w:rFonts w:ascii="Times New Roman" w:eastAsia="Times New Roman" w:hAnsi="Times New Roman" w:cs="Arial"/>
          <w:spacing w:val="1"/>
          <w:sz w:val="24"/>
          <w:szCs w:val="24"/>
        </w:rPr>
        <w:t>ır</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z w:val="24"/>
          <w:szCs w:val="24"/>
        </w:rPr>
        <w:t>a</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pacing w:val="1"/>
          <w:sz w:val="24"/>
          <w:szCs w:val="24"/>
        </w:rPr>
        <w:t>yönte</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pacing w:val="1"/>
          <w:sz w:val="24"/>
          <w:szCs w:val="24"/>
        </w:rPr>
        <w:t>ler</w:t>
      </w:r>
      <w:r w:rsidRPr="003C24FF">
        <w:rPr>
          <w:rFonts w:ascii="Times New Roman" w:eastAsia="Times New Roman" w:hAnsi="Times New Roman" w:cs="Arial"/>
          <w:sz w:val="24"/>
          <w:szCs w:val="24"/>
        </w:rPr>
        <w:t>i</w:t>
      </w:r>
      <w:r w:rsidRPr="003C24FF">
        <w:rPr>
          <w:rFonts w:ascii="Times New Roman" w:eastAsia="Times New Roman" w:hAnsi="Times New Roman" w:cs="Arial"/>
          <w:spacing w:val="-6"/>
          <w:sz w:val="24"/>
          <w:szCs w:val="24"/>
        </w:rPr>
        <w:t xml:space="preserve"> </w:t>
      </w:r>
      <w:r w:rsidRPr="003C24FF">
        <w:rPr>
          <w:rFonts w:ascii="Times New Roman" w:eastAsia="Times New Roman" w:hAnsi="Times New Roman" w:cs="Arial"/>
          <w:spacing w:val="-1"/>
          <w:sz w:val="24"/>
          <w:szCs w:val="24"/>
        </w:rPr>
        <w:t>v</w:t>
      </w:r>
      <w:r w:rsidRPr="003C24FF">
        <w:rPr>
          <w:rFonts w:ascii="Times New Roman" w:eastAsia="Times New Roman" w:hAnsi="Times New Roman" w:cs="Arial"/>
          <w:sz w:val="24"/>
          <w:szCs w:val="24"/>
        </w:rPr>
        <w:t>e önceki</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sz w:val="24"/>
          <w:szCs w:val="24"/>
        </w:rPr>
        <w:t>ça</w:t>
      </w:r>
      <w:r w:rsidRPr="003C24FF">
        <w:rPr>
          <w:rFonts w:ascii="Times New Roman" w:eastAsia="Times New Roman" w:hAnsi="Times New Roman" w:cs="Arial"/>
          <w:spacing w:val="-1"/>
          <w:sz w:val="24"/>
          <w:szCs w:val="24"/>
        </w:rPr>
        <w:t>l</w:t>
      </w:r>
      <w:r w:rsidRPr="003C24FF">
        <w:rPr>
          <w:rFonts w:ascii="Times New Roman" w:eastAsia="Times New Roman" w:hAnsi="Times New Roman" w:cs="Arial"/>
          <w:spacing w:val="1"/>
          <w:sz w:val="24"/>
          <w:szCs w:val="24"/>
        </w:rPr>
        <w:t>ı</w:t>
      </w:r>
      <w:r w:rsidRPr="003C24FF">
        <w:rPr>
          <w:rFonts w:ascii="Times New Roman" w:eastAsia="Times New Roman" w:hAnsi="Times New Roman" w:cs="Arial"/>
          <w:spacing w:val="-1"/>
          <w:sz w:val="24"/>
          <w:szCs w:val="24"/>
        </w:rPr>
        <w:t>şm</w:t>
      </w:r>
      <w:r w:rsidRPr="003C24FF">
        <w:rPr>
          <w:rFonts w:ascii="Times New Roman" w:eastAsia="Times New Roman" w:hAnsi="Times New Roman" w:cs="Arial"/>
          <w:spacing w:val="1"/>
          <w:sz w:val="24"/>
          <w:szCs w:val="24"/>
        </w:rPr>
        <w:t>a</w:t>
      </w:r>
      <w:r w:rsidRPr="003C24FF">
        <w:rPr>
          <w:rFonts w:ascii="Times New Roman" w:eastAsia="Times New Roman" w:hAnsi="Times New Roman" w:cs="Arial"/>
          <w:sz w:val="24"/>
          <w:szCs w:val="24"/>
        </w:rPr>
        <w:t>lar</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z w:val="24"/>
          <w:szCs w:val="24"/>
        </w:rPr>
        <w:t>gibi,</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sz w:val="24"/>
          <w:szCs w:val="24"/>
        </w:rPr>
        <w:t>okuyucuyu</w:t>
      </w:r>
      <w:r w:rsidRPr="003C24FF">
        <w:rPr>
          <w:rFonts w:ascii="Times New Roman" w:eastAsia="Times New Roman" w:hAnsi="Times New Roman" w:cs="Arial"/>
          <w:spacing w:val="-6"/>
          <w:sz w:val="24"/>
          <w:szCs w:val="24"/>
        </w:rPr>
        <w:t xml:space="preserve"> </w:t>
      </w:r>
      <w:r w:rsidRPr="003C24FF">
        <w:rPr>
          <w:rFonts w:ascii="Times New Roman" w:eastAsia="Times New Roman" w:hAnsi="Times New Roman" w:cs="Arial"/>
          <w:sz w:val="24"/>
          <w:szCs w:val="24"/>
        </w:rPr>
        <w:t>konuya</w:t>
      </w:r>
      <w:r w:rsidRPr="003C24FF">
        <w:rPr>
          <w:rFonts w:ascii="Times New Roman" w:eastAsia="Times New Roman" w:hAnsi="Times New Roman" w:cs="Arial"/>
          <w:spacing w:val="-2"/>
          <w:sz w:val="24"/>
          <w:szCs w:val="24"/>
        </w:rPr>
        <w:t xml:space="preserve"> </w:t>
      </w:r>
      <w:r w:rsidRPr="003C24FF">
        <w:rPr>
          <w:rFonts w:ascii="Times New Roman" w:eastAsia="Times New Roman" w:hAnsi="Times New Roman" w:cs="Arial"/>
          <w:sz w:val="24"/>
          <w:szCs w:val="24"/>
        </w:rPr>
        <w:t>haz</w:t>
      </w:r>
      <w:r w:rsidRPr="003C24FF">
        <w:rPr>
          <w:rFonts w:ascii="Times New Roman" w:eastAsia="Times New Roman" w:hAnsi="Times New Roman" w:cs="Arial"/>
          <w:spacing w:val="-1"/>
          <w:sz w:val="24"/>
          <w:szCs w:val="24"/>
        </w:rPr>
        <w:t>ı</w:t>
      </w:r>
      <w:r w:rsidRPr="003C24FF">
        <w:rPr>
          <w:rFonts w:ascii="Times New Roman" w:eastAsia="Times New Roman" w:hAnsi="Times New Roman" w:cs="Arial"/>
          <w:spacing w:val="1"/>
          <w:sz w:val="24"/>
          <w:szCs w:val="24"/>
        </w:rPr>
        <w:t>rla</w:t>
      </w:r>
      <w:r w:rsidRPr="003C24FF">
        <w:rPr>
          <w:rFonts w:ascii="Times New Roman" w:eastAsia="Times New Roman" w:hAnsi="Times New Roman" w:cs="Arial"/>
          <w:spacing w:val="-1"/>
          <w:sz w:val="24"/>
          <w:szCs w:val="24"/>
        </w:rPr>
        <w:t>y</w:t>
      </w:r>
      <w:r w:rsidRPr="003C24FF">
        <w:rPr>
          <w:rFonts w:ascii="Times New Roman" w:eastAsia="Times New Roman" w:hAnsi="Times New Roman" w:cs="Arial"/>
          <w:spacing w:val="1"/>
          <w:sz w:val="24"/>
          <w:szCs w:val="24"/>
        </w:rPr>
        <w:t>ıc</w:t>
      </w:r>
      <w:r w:rsidRPr="003C24FF">
        <w:rPr>
          <w:rFonts w:ascii="Times New Roman" w:eastAsia="Times New Roman" w:hAnsi="Times New Roman" w:cs="Arial"/>
          <w:sz w:val="24"/>
          <w:szCs w:val="24"/>
        </w:rPr>
        <w:t>ı</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pacing w:val="-1"/>
          <w:sz w:val="24"/>
          <w:szCs w:val="24"/>
        </w:rPr>
        <w:t>n</w:t>
      </w:r>
      <w:r w:rsidRPr="003C24FF">
        <w:rPr>
          <w:rFonts w:ascii="Times New Roman" w:eastAsia="Times New Roman" w:hAnsi="Times New Roman" w:cs="Arial"/>
          <w:spacing w:val="1"/>
          <w:sz w:val="24"/>
          <w:szCs w:val="24"/>
        </w:rPr>
        <w:t>itelikte</w:t>
      </w:r>
      <w:r w:rsidRPr="003C24FF">
        <w:rPr>
          <w:rFonts w:ascii="Times New Roman" w:eastAsia="Times New Roman" w:hAnsi="Times New Roman" w:cs="Arial"/>
          <w:spacing w:val="-4"/>
          <w:sz w:val="24"/>
          <w:szCs w:val="24"/>
        </w:rPr>
        <w:t xml:space="preserve"> </w:t>
      </w:r>
      <w:r w:rsidRPr="003C24FF">
        <w:rPr>
          <w:rFonts w:ascii="Times New Roman" w:eastAsia="Times New Roman" w:hAnsi="Times New Roman" w:cs="Arial"/>
          <w:spacing w:val="-1"/>
          <w:sz w:val="24"/>
          <w:szCs w:val="24"/>
        </w:rPr>
        <w:t>b</w:t>
      </w:r>
      <w:r w:rsidRPr="003C24FF">
        <w:rPr>
          <w:rFonts w:ascii="Times New Roman" w:eastAsia="Times New Roman" w:hAnsi="Times New Roman" w:cs="Arial"/>
          <w:spacing w:val="1"/>
          <w:sz w:val="24"/>
          <w:szCs w:val="24"/>
        </w:rPr>
        <w:t>il</w:t>
      </w:r>
      <w:r w:rsidRPr="003C24FF">
        <w:rPr>
          <w:rFonts w:ascii="Times New Roman" w:eastAsia="Times New Roman" w:hAnsi="Times New Roman" w:cs="Arial"/>
          <w:spacing w:val="-1"/>
          <w:sz w:val="24"/>
          <w:szCs w:val="24"/>
        </w:rPr>
        <w:t>g</w:t>
      </w:r>
      <w:r w:rsidRPr="003C24FF">
        <w:rPr>
          <w:rFonts w:ascii="Times New Roman" w:eastAsia="Times New Roman" w:hAnsi="Times New Roman" w:cs="Arial"/>
          <w:spacing w:val="1"/>
          <w:sz w:val="24"/>
          <w:szCs w:val="24"/>
        </w:rPr>
        <w:t>il</w:t>
      </w:r>
      <w:r w:rsidRPr="003C24FF">
        <w:rPr>
          <w:rFonts w:ascii="Times New Roman" w:eastAsia="Times New Roman" w:hAnsi="Times New Roman" w:cs="Arial"/>
          <w:spacing w:val="-1"/>
          <w:sz w:val="24"/>
          <w:szCs w:val="24"/>
        </w:rPr>
        <w:t>e</w:t>
      </w:r>
      <w:r w:rsidRPr="003C24FF">
        <w:rPr>
          <w:rFonts w:ascii="Times New Roman" w:eastAsia="Times New Roman" w:hAnsi="Times New Roman" w:cs="Arial"/>
          <w:sz w:val="24"/>
          <w:szCs w:val="24"/>
        </w:rPr>
        <w:t>r</w:t>
      </w:r>
      <w:r w:rsidRPr="003C24FF">
        <w:rPr>
          <w:rFonts w:ascii="Times New Roman" w:eastAsia="Times New Roman" w:hAnsi="Times New Roman" w:cs="Arial"/>
          <w:spacing w:val="-2"/>
          <w:sz w:val="24"/>
          <w:szCs w:val="24"/>
        </w:rPr>
        <w:t xml:space="preserve"> </w:t>
      </w:r>
      <w:r w:rsidRPr="003C24FF">
        <w:rPr>
          <w:rFonts w:ascii="Times New Roman" w:eastAsia="Times New Roman" w:hAnsi="Times New Roman" w:cs="Arial"/>
          <w:spacing w:val="1"/>
          <w:sz w:val="24"/>
          <w:szCs w:val="24"/>
        </w:rPr>
        <w:t>ve</w:t>
      </w:r>
      <w:r w:rsidRPr="003C24FF">
        <w:rPr>
          <w:rFonts w:ascii="Times New Roman" w:eastAsia="Times New Roman" w:hAnsi="Times New Roman" w:cs="Arial"/>
          <w:sz w:val="24"/>
          <w:szCs w:val="24"/>
        </w:rPr>
        <w:t>r</w:t>
      </w:r>
      <w:r w:rsidRPr="003C24FF">
        <w:rPr>
          <w:rFonts w:ascii="Times New Roman" w:eastAsia="Times New Roman" w:hAnsi="Times New Roman" w:cs="Arial"/>
          <w:spacing w:val="1"/>
          <w:sz w:val="24"/>
          <w:szCs w:val="24"/>
        </w:rPr>
        <w:t>il</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pacing w:val="1"/>
          <w:sz w:val="24"/>
          <w:szCs w:val="24"/>
        </w:rPr>
        <w:t>elidir.</w:t>
      </w:r>
    </w:p>
    <w:p w:rsidR="0027081D" w:rsidRPr="003C24FF" w:rsidRDefault="0027081D" w:rsidP="003D7133">
      <w:pPr>
        <w:autoSpaceDE w:val="0"/>
        <w:autoSpaceDN w:val="0"/>
        <w:adjustRightInd w:val="0"/>
        <w:spacing w:after="0"/>
        <w:contextualSpacing/>
        <w:jc w:val="both"/>
        <w:rPr>
          <w:rFonts w:ascii="Times New Roman" w:eastAsia="Times New Roman" w:hAnsi="Times New Roman" w:cs="Arial"/>
          <w:spacing w:val="1"/>
          <w:sz w:val="24"/>
          <w:szCs w:val="24"/>
        </w:rPr>
      </w:pPr>
      <w:r>
        <w:rPr>
          <w:rFonts w:ascii="Times New Roman" w:eastAsia="Times New Roman" w:hAnsi="Times New Roman" w:cs="Arial"/>
          <w:spacing w:val="1"/>
          <w:sz w:val="24"/>
          <w:szCs w:val="24"/>
        </w:rPr>
        <w:t>BU ALANDAKİ BAŞLIKLARI KENDİ PROJENİZDE DE KULLANIP AÇIKLAYINIZ.</w:t>
      </w:r>
    </w:p>
    <w:p w:rsidR="003C24FF" w:rsidRPr="003C24FF" w:rsidRDefault="003C24FF" w:rsidP="003D7133">
      <w:pPr>
        <w:autoSpaceDE w:val="0"/>
        <w:autoSpaceDN w:val="0"/>
        <w:adjustRightInd w:val="0"/>
        <w:spacing w:after="0"/>
        <w:contextualSpacing/>
        <w:jc w:val="both"/>
        <w:rPr>
          <w:rFonts w:ascii="Times New Roman" w:eastAsia="Times New Roman" w:hAnsi="Times New Roman" w:cs="Arial"/>
          <w:sz w:val="24"/>
          <w:szCs w:val="24"/>
        </w:rPr>
      </w:pPr>
    </w:p>
    <w:p w:rsidR="003C24FF" w:rsidRPr="003C24FF" w:rsidRDefault="00212CF4" w:rsidP="003D7133">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t xml:space="preserve">Problem </w:t>
      </w:r>
      <w:r w:rsidR="00CD67F1">
        <w:rPr>
          <w:rFonts w:ascii="Times New Roman" w:eastAsia="Times New Roman" w:hAnsi="Times New Roman" w:cs="Arial"/>
          <w:sz w:val="24"/>
          <w:szCs w:val="20"/>
          <w:u w:val="single"/>
          <w:lang w:eastAsia="tr-TR"/>
        </w:rPr>
        <w:t>tanımı</w:t>
      </w:r>
      <w:r>
        <w:rPr>
          <w:rFonts w:ascii="Times New Roman" w:eastAsia="Times New Roman" w:hAnsi="Times New Roman" w:cs="Arial"/>
          <w:sz w:val="24"/>
          <w:szCs w:val="20"/>
          <w:u w:val="single"/>
          <w:lang w:eastAsia="tr-TR"/>
        </w:rPr>
        <w:t xml:space="preserve"> / Konunun t</w:t>
      </w:r>
      <w:r w:rsidR="003C24FF" w:rsidRPr="003C24FF">
        <w:rPr>
          <w:rFonts w:ascii="Times New Roman" w:eastAsia="Times New Roman" w:hAnsi="Times New Roman" w:cs="Arial"/>
          <w:sz w:val="24"/>
          <w:szCs w:val="20"/>
          <w:u w:val="single"/>
          <w:lang w:eastAsia="tr-TR"/>
        </w:rPr>
        <w:t>anımı</w:t>
      </w:r>
    </w:p>
    <w:p w:rsidR="003C24FF" w:rsidRPr="003C24FF" w:rsidRDefault="003C24FF" w:rsidP="003D7133">
      <w:pPr>
        <w:spacing w:after="0"/>
        <w:rPr>
          <w:rFonts w:ascii="Times New Roman" w:eastAsia="Times New Roman" w:hAnsi="Times New Roman" w:cs="Arial"/>
          <w:sz w:val="24"/>
          <w:lang w:eastAsia="tr-TR"/>
        </w:rPr>
      </w:pPr>
    </w:p>
    <w:p w:rsidR="003C24FF" w:rsidRPr="003C24FF" w:rsidRDefault="00D10CF8"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sz w:val="24"/>
          <w:szCs w:val="24"/>
        </w:rPr>
        <w:t>Çözümlenmesi amaçlanan problem</w:t>
      </w:r>
      <w:r w:rsidR="003C24FF" w:rsidRPr="003C24FF">
        <w:rPr>
          <w:rFonts w:ascii="Times New Roman" w:eastAsia="Times New Roman" w:hAnsi="Times New Roman" w:cs="Arial"/>
          <w:sz w:val="24"/>
          <w:szCs w:val="24"/>
        </w:rPr>
        <w:t xml:space="preserve"> etraflıca tanımlanmalıdır. Bunun için, daha önce yapılan çalışmalar arasındaki ilişkiler, benzerlikler ve farklılıklar ortaya konularak literatür taranır. </w:t>
      </w:r>
    </w:p>
    <w:p w:rsidR="003C24FF" w:rsidRPr="003C24FF" w:rsidRDefault="003C24FF" w:rsidP="003D7133">
      <w:pPr>
        <w:spacing w:after="0"/>
        <w:rPr>
          <w:rFonts w:ascii="Times New Roman" w:eastAsia="Times New Roman" w:hAnsi="Times New Roman" w:cs="Arial"/>
          <w:sz w:val="24"/>
          <w:szCs w:val="24"/>
        </w:rPr>
      </w:pPr>
    </w:p>
    <w:p w:rsidR="003C24FF" w:rsidRPr="003C24FF" w:rsidRDefault="00D10CF8" w:rsidP="003D7133">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t>Tezin</w:t>
      </w:r>
      <w:r w:rsidR="00212CF4">
        <w:rPr>
          <w:rFonts w:ascii="Times New Roman" w:eastAsia="Times New Roman" w:hAnsi="Times New Roman" w:cs="Arial"/>
          <w:sz w:val="24"/>
          <w:szCs w:val="20"/>
          <w:u w:val="single"/>
          <w:lang w:eastAsia="tr-TR"/>
        </w:rPr>
        <w:t xml:space="preserve"> a</w:t>
      </w:r>
      <w:r w:rsidR="003C24FF" w:rsidRPr="003C24FF">
        <w:rPr>
          <w:rFonts w:ascii="Times New Roman" w:eastAsia="Times New Roman" w:hAnsi="Times New Roman" w:cs="Arial"/>
          <w:sz w:val="24"/>
          <w:szCs w:val="20"/>
          <w:u w:val="single"/>
          <w:lang w:eastAsia="tr-TR"/>
        </w:rPr>
        <w:t>macı</w:t>
      </w:r>
    </w:p>
    <w:p w:rsidR="003C24FF" w:rsidRPr="003C24FF" w:rsidRDefault="003C24FF" w:rsidP="003D7133">
      <w:pPr>
        <w:spacing w:after="0"/>
        <w:rPr>
          <w:rFonts w:ascii="Times New Roman" w:eastAsia="Times New Roman" w:hAnsi="Times New Roman" w:cs="Arial"/>
          <w:sz w:val="24"/>
          <w:lang w:eastAsia="tr-TR"/>
        </w:rPr>
      </w:pPr>
    </w:p>
    <w:p w:rsidR="003C24FF" w:rsidRDefault="00D10CF8"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bCs/>
          <w:sz w:val="24"/>
          <w:szCs w:val="24"/>
        </w:rPr>
        <w:t>Tezin</w:t>
      </w:r>
      <w:r w:rsidR="003C24FF" w:rsidRPr="003C24FF">
        <w:rPr>
          <w:rFonts w:ascii="Times New Roman" w:eastAsia="Times New Roman" w:hAnsi="Times New Roman" w:cs="Arial"/>
          <w:sz w:val="24"/>
          <w:szCs w:val="24"/>
        </w:rPr>
        <w:t xml:space="preserve"> amacı, yapılan </w:t>
      </w:r>
      <w:r w:rsidR="003C24FF" w:rsidRPr="003C24FF">
        <w:rPr>
          <w:rFonts w:ascii="Times New Roman" w:eastAsia="Times New Roman" w:hAnsi="Times New Roman" w:cs="Arial"/>
          <w:bCs/>
          <w:sz w:val="24"/>
          <w:szCs w:val="24"/>
        </w:rPr>
        <w:t>araştırma ya da uygulamalar ile</w:t>
      </w:r>
      <w:r w:rsidR="003C24FF" w:rsidRPr="003C24FF">
        <w:rPr>
          <w:rFonts w:ascii="Times New Roman" w:eastAsia="Times New Roman" w:hAnsi="Times New Roman" w:cs="Arial"/>
          <w:sz w:val="24"/>
          <w:szCs w:val="24"/>
        </w:rPr>
        <w:t xml:space="preserve"> problemin nasıl çözüleceğini ifade etme, yani sonuçta nelerin beklenildiğini baştan ortaya koyma demektir. Araştırmanın amacı iki farklı düzeyde ifade edilir. Birinci düzeyde araştırmanın genel amacı ortaya konulur. İkinci düzeyde ise, bu genel amacı gerçekleştirebilmek için cevaplanması gereken sorulara ya da test edilecek alt amaçlara yer verilir. Araştırmanın amacı; ortaya konulan problemi, belirtilen alt amaçlar çerçevesinde çözecek nitelikte olmalıdır. </w:t>
      </w:r>
    </w:p>
    <w:p w:rsidR="00D10CF8" w:rsidRDefault="00D10CF8" w:rsidP="003D7133">
      <w:pPr>
        <w:autoSpaceDE w:val="0"/>
        <w:autoSpaceDN w:val="0"/>
        <w:adjustRightInd w:val="0"/>
        <w:spacing w:after="0"/>
        <w:jc w:val="both"/>
        <w:rPr>
          <w:rFonts w:ascii="Times New Roman" w:eastAsia="Times New Roman" w:hAnsi="Times New Roman" w:cs="Arial"/>
          <w:sz w:val="24"/>
          <w:szCs w:val="20"/>
          <w:u w:val="single"/>
          <w:lang w:eastAsia="tr-TR"/>
        </w:rPr>
      </w:pPr>
    </w:p>
    <w:p w:rsidR="003C24FF" w:rsidRPr="003C24FF" w:rsidRDefault="00D10CF8"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sz w:val="24"/>
          <w:szCs w:val="20"/>
          <w:u w:val="single"/>
          <w:lang w:eastAsia="tr-TR"/>
        </w:rPr>
        <w:t>Tezin</w:t>
      </w:r>
      <w:r w:rsidR="00212CF4">
        <w:rPr>
          <w:rFonts w:ascii="Times New Roman" w:eastAsia="Times New Roman" w:hAnsi="Times New Roman" w:cs="Arial"/>
          <w:sz w:val="24"/>
          <w:szCs w:val="20"/>
          <w:u w:val="single"/>
          <w:lang w:eastAsia="tr-TR"/>
        </w:rPr>
        <w:t xml:space="preserve"> ö</w:t>
      </w:r>
      <w:r w:rsidR="003C24FF" w:rsidRPr="003C24FF">
        <w:rPr>
          <w:rFonts w:ascii="Times New Roman" w:eastAsia="Times New Roman" w:hAnsi="Times New Roman" w:cs="Arial"/>
          <w:sz w:val="24"/>
          <w:szCs w:val="20"/>
          <w:u w:val="single"/>
          <w:lang w:eastAsia="tr-TR"/>
        </w:rPr>
        <w:t>nemi</w:t>
      </w:r>
    </w:p>
    <w:p w:rsidR="003C24FF" w:rsidRPr="003C24FF" w:rsidRDefault="003C24FF" w:rsidP="003D7133">
      <w:pPr>
        <w:spacing w:after="0"/>
        <w:rPr>
          <w:rFonts w:ascii="Times New Roman" w:eastAsia="Times New Roman" w:hAnsi="Times New Roman" w:cs="Arial"/>
          <w:sz w:val="24"/>
          <w:lang w:eastAsia="tr-TR"/>
        </w:rPr>
      </w:pPr>
    </w:p>
    <w:p w:rsidR="003C24FF" w:rsidRPr="003C24FF" w:rsidRDefault="003C24FF" w:rsidP="003D7133">
      <w:pPr>
        <w:autoSpaceDE w:val="0"/>
        <w:autoSpaceDN w:val="0"/>
        <w:adjustRightInd w:val="0"/>
        <w:spacing w:after="0"/>
        <w:jc w:val="both"/>
        <w:rPr>
          <w:rFonts w:ascii="Times New Roman" w:eastAsia="Times New Roman" w:hAnsi="Times New Roman" w:cs="Arial"/>
          <w:sz w:val="24"/>
          <w:szCs w:val="24"/>
        </w:rPr>
      </w:pPr>
      <w:r w:rsidRPr="003C24FF">
        <w:rPr>
          <w:rFonts w:ascii="Times New Roman" w:eastAsia="Times New Roman" w:hAnsi="Times New Roman" w:cs="Arial"/>
          <w:sz w:val="24"/>
          <w:szCs w:val="24"/>
        </w:rPr>
        <w:t xml:space="preserve">Tezin bu bölümünde araştırmacı, </w:t>
      </w:r>
      <w:r w:rsidR="00D10CF8">
        <w:rPr>
          <w:rFonts w:ascii="Times New Roman" w:eastAsia="Times New Roman" w:hAnsi="Times New Roman" w:cs="Arial"/>
          <w:sz w:val="24"/>
          <w:szCs w:val="24"/>
        </w:rPr>
        <w:t>tezin</w:t>
      </w:r>
      <w:r w:rsidRPr="003C24FF">
        <w:rPr>
          <w:rFonts w:ascii="Times New Roman" w:eastAsia="Times New Roman" w:hAnsi="Times New Roman" w:cs="Arial"/>
          <w:sz w:val="24"/>
          <w:szCs w:val="24"/>
        </w:rPr>
        <w:t xml:space="preserve"> dayandığı kuramsal ya da kavramsal çerçeveyi anladığını göstermelidir. Bu temele dayalı olarak araştırmacı, araştırmanın niçin gerekli olduğunu ve değerinin gerekçelerini ortaya koymak durumundadır. Ör: Araştırma sürecinde ulaşılan yargı ve konu ile ilgili bilgi yokluğunu belirtmelidir. </w:t>
      </w:r>
    </w:p>
    <w:p w:rsidR="003C24FF" w:rsidRPr="003C24FF" w:rsidRDefault="003C24FF" w:rsidP="003D7133">
      <w:pPr>
        <w:widowControl w:val="0"/>
        <w:autoSpaceDE w:val="0"/>
        <w:autoSpaceDN w:val="0"/>
        <w:adjustRightInd w:val="0"/>
        <w:spacing w:after="0"/>
        <w:rPr>
          <w:rFonts w:ascii="Times New Roman" w:eastAsia="Times New Roman" w:hAnsi="Times New Roman" w:cs="Arial"/>
          <w:sz w:val="20"/>
          <w:szCs w:val="20"/>
          <w:lang w:eastAsia="tr-TR"/>
        </w:rPr>
      </w:pPr>
    </w:p>
    <w:p w:rsidR="003C24FF" w:rsidRDefault="003C24FF" w:rsidP="003D7133">
      <w:pPr>
        <w:autoSpaceDE w:val="0"/>
        <w:autoSpaceDN w:val="0"/>
        <w:adjustRightInd w:val="0"/>
        <w:spacing w:after="0"/>
        <w:jc w:val="both"/>
        <w:rPr>
          <w:rFonts w:ascii="Times New Roman" w:eastAsia="Times New Roman" w:hAnsi="Times New Roman" w:cs="Arial"/>
          <w:sz w:val="24"/>
          <w:szCs w:val="24"/>
        </w:rPr>
      </w:pPr>
      <w:r w:rsidRPr="003C24FF">
        <w:rPr>
          <w:rFonts w:ascii="Times New Roman" w:eastAsia="Times New Roman" w:hAnsi="Times New Roman" w:cs="Arial"/>
          <w:sz w:val="24"/>
          <w:szCs w:val="24"/>
        </w:rPr>
        <w:t xml:space="preserve">Araştırmanın amaçlarında belirlenip toplanan verilerin hangi kuramsal ya da pratik sorunun çözümünde ve nasıl kullanılabileceğinin açıklanması gerekir. Araştırmanın </w:t>
      </w:r>
      <w:r w:rsidRPr="003C24FF">
        <w:rPr>
          <w:rFonts w:ascii="Times New Roman" w:eastAsia="Times New Roman" w:hAnsi="Times New Roman" w:cs="Arial"/>
          <w:sz w:val="24"/>
          <w:szCs w:val="24"/>
        </w:rPr>
        <w:lastRenderedPageBreak/>
        <w:t>öneminde araştırmacı, araştırmayı yapmadaki kendi amacını ortaya koymalıdır. Araştırmanın amacı hem nesnel hem de özneldir. Yoruma ve tartışmaya açık olmalıdır.</w:t>
      </w:r>
    </w:p>
    <w:p w:rsidR="00140055" w:rsidRDefault="00140055" w:rsidP="003D7133">
      <w:pPr>
        <w:autoSpaceDE w:val="0"/>
        <w:autoSpaceDN w:val="0"/>
        <w:adjustRightInd w:val="0"/>
        <w:spacing w:after="0"/>
        <w:jc w:val="both"/>
        <w:rPr>
          <w:rFonts w:ascii="Times New Roman" w:eastAsia="Times New Roman" w:hAnsi="Times New Roman" w:cs="Arial"/>
          <w:sz w:val="24"/>
          <w:szCs w:val="24"/>
        </w:rPr>
      </w:pPr>
    </w:p>
    <w:p w:rsidR="00140055" w:rsidRDefault="00140055" w:rsidP="003D7133">
      <w:pPr>
        <w:autoSpaceDE w:val="0"/>
        <w:autoSpaceDN w:val="0"/>
        <w:adjustRightInd w:val="0"/>
        <w:spacing w:after="0"/>
        <w:jc w:val="both"/>
        <w:rPr>
          <w:rFonts w:ascii="Times New Roman" w:eastAsia="Times New Roman" w:hAnsi="Times New Roman" w:cs="Arial"/>
          <w:sz w:val="24"/>
          <w:szCs w:val="24"/>
          <w:u w:val="single"/>
        </w:rPr>
      </w:pPr>
      <w:r w:rsidRPr="00140055">
        <w:rPr>
          <w:rFonts w:ascii="Times New Roman" w:eastAsia="Times New Roman" w:hAnsi="Times New Roman" w:cs="Arial"/>
          <w:sz w:val="24"/>
          <w:szCs w:val="24"/>
          <w:u w:val="single"/>
        </w:rPr>
        <w:t>Tezin Kapsamı</w:t>
      </w:r>
    </w:p>
    <w:p w:rsidR="00140055" w:rsidRPr="00140055" w:rsidRDefault="00140055" w:rsidP="003D7133">
      <w:pPr>
        <w:autoSpaceDE w:val="0"/>
        <w:autoSpaceDN w:val="0"/>
        <w:adjustRightInd w:val="0"/>
        <w:spacing w:after="0"/>
        <w:jc w:val="both"/>
        <w:rPr>
          <w:rFonts w:ascii="Times New Roman" w:eastAsia="Times New Roman" w:hAnsi="Times New Roman" w:cs="Arial"/>
          <w:sz w:val="24"/>
          <w:szCs w:val="24"/>
          <w:u w:val="single"/>
        </w:rPr>
      </w:pPr>
    </w:p>
    <w:p w:rsidR="00140055" w:rsidRDefault="00140055"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sz w:val="24"/>
          <w:szCs w:val="24"/>
        </w:rPr>
        <w:t>Tezde alınacak problemin kapsamı, hangi çerçevede ele alındığı belirtilmelidir.</w:t>
      </w:r>
    </w:p>
    <w:p w:rsidR="003C24FF" w:rsidRDefault="003C24FF" w:rsidP="003D7133">
      <w:pPr>
        <w:autoSpaceDE w:val="0"/>
        <w:autoSpaceDN w:val="0"/>
        <w:adjustRightInd w:val="0"/>
        <w:spacing w:after="0"/>
        <w:jc w:val="both"/>
        <w:rPr>
          <w:rFonts w:ascii="Times New Roman" w:eastAsia="Times New Roman" w:hAnsi="Times New Roman" w:cs="Arial"/>
          <w:sz w:val="24"/>
          <w:szCs w:val="24"/>
        </w:rPr>
      </w:pPr>
    </w:p>
    <w:p w:rsidR="003C24FF" w:rsidRDefault="00140055" w:rsidP="003D7133">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t>Tezin Özgün Değeri</w:t>
      </w:r>
    </w:p>
    <w:p w:rsidR="00140055" w:rsidRDefault="00140055" w:rsidP="003D7133">
      <w:pPr>
        <w:keepNext/>
        <w:tabs>
          <w:tab w:val="left" w:pos="284"/>
        </w:tabs>
        <w:spacing w:after="0"/>
        <w:outlineLvl w:val="3"/>
        <w:rPr>
          <w:rFonts w:ascii="Times New Roman" w:eastAsia="Times New Roman" w:hAnsi="Times New Roman" w:cs="Arial"/>
          <w:sz w:val="24"/>
          <w:szCs w:val="20"/>
          <w:u w:val="single"/>
          <w:lang w:eastAsia="tr-TR"/>
        </w:rPr>
      </w:pPr>
    </w:p>
    <w:p w:rsidR="00140055" w:rsidRPr="00140055" w:rsidRDefault="00140055" w:rsidP="00140055">
      <w:pPr>
        <w:autoSpaceDE w:val="0"/>
        <w:autoSpaceDN w:val="0"/>
        <w:adjustRightInd w:val="0"/>
        <w:spacing w:after="0"/>
        <w:jc w:val="both"/>
        <w:rPr>
          <w:rFonts w:ascii="Times New Roman" w:eastAsia="Times New Roman" w:hAnsi="Times New Roman" w:cs="Arial"/>
          <w:sz w:val="24"/>
          <w:szCs w:val="24"/>
        </w:rPr>
      </w:pPr>
      <w:r w:rsidRPr="00140055">
        <w:rPr>
          <w:rFonts w:ascii="Times New Roman" w:eastAsia="Times New Roman" w:hAnsi="Times New Roman" w:cs="Arial"/>
          <w:sz w:val="24"/>
          <w:szCs w:val="24"/>
        </w:rPr>
        <w:t>Proje önerisinin, özgün değeri (farklılığı ve yeniliği, hangi eksikliği nasıl gidereceği veya hangi soruna nasıl bir çözüm geliştireceği ve/veya ilgili bilim/teknoloji alan(lar)ına metodolojik/kavramsal/kuramsal olarak ne gibi özgün katkılarda bulunacağı vb.) ayrıntılı olarak açıklanmalıdır.</w:t>
      </w:r>
    </w:p>
    <w:p w:rsidR="003C24FF" w:rsidRPr="003C24FF" w:rsidRDefault="003C24FF" w:rsidP="003C24FF">
      <w:pPr>
        <w:autoSpaceDE w:val="0"/>
        <w:autoSpaceDN w:val="0"/>
        <w:adjustRightInd w:val="0"/>
        <w:spacing w:after="0"/>
        <w:jc w:val="both"/>
        <w:rPr>
          <w:rFonts w:ascii="Times New Roman" w:eastAsia="Times New Roman" w:hAnsi="Times New Roman" w:cs="Arial"/>
          <w:sz w:val="24"/>
          <w:szCs w:val="24"/>
        </w:rPr>
      </w:pPr>
    </w:p>
    <w:p w:rsidR="00EE27FF" w:rsidRDefault="00EE27FF" w:rsidP="00FC2CD1">
      <w:pPr>
        <w:widowControl w:val="0"/>
        <w:autoSpaceDE w:val="0"/>
        <w:autoSpaceDN w:val="0"/>
        <w:adjustRightInd w:val="0"/>
        <w:spacing w:after="0"/>
        <w:jc w:val="both"/>
        <w:rPr>
          <w:rFonts w:ascii="Times New Roman" w:hAnsi="Times New Roman"/>
          <w:color w:val="000000"/>
          <w:sz w:val="24"/>
          <w:szCs w:val="24"/>
        </w:rPr>
      </w:pPr>
    </w:p>
    <w:p w:rsidR="00EE27FF" w:rsidRDefault="00EE27FF" w:rsidP="00FC2CD1">
      <w:pPr>
        <w:widowControl w:val="0"/>
        <w:autoSpaceDE w:val="0"/>
        <w:autoSpaceDN w:val="0"/>
        <w:adjustRightInd w:val="0"/>
        <w:spacing w:after="0"/>
        <w:jc w:val="both"/>
        <w:rPr>
          <w:rFonts w:ascii="Times New Roman" w:hAnsi="Times New Roman"/>
          <w:color w:val="000000"/>
          <w:sz w:val="24"/>
          <w:szCs w:val="24"/>
        </w:rPr>
      </w:pPr>
    </w:p>
    <w:p w:rsidR="009A606E" w:rsidRDefault="009A606E">
      <w:pPr>
        <w:rPr>
          <w:rFonts w:ascii="Times New Roman" w:hAnsi="Times New Roman"/>
          <w:b/>
          <w:color w:val="000000"/>
          <w:sz w:val="28"/>
          <w:szCs w:val="24"/>
        </w:rPr>
      </w:pPr>
      <w:r>
        <w:rPr>
          <w:rFonts w:ascii="Times New Roman" w:hAnsi="Times New Roman"/>
          <w:b/>
          <w:color w:val="000000"/>
          <w:sz w:val="28"/>
          <w:szCs w:val="24"/>
        </w:rPr>
        <w:br w:type="page"/>
      </w:r>
    </w:p>
    <w:p w:rsidR="00EE27FF" w:rsidRDefault="00EE27FF" w:rsidP="00FC2CD1">
      <w:pPr>
        <w:widowControl w:val="0"/>
        <w:autoSpaceDE w:val="0"/>
        <w:autoSpaceDN w:val="0"/>
        <w:adjustRightInd w:val="0"/>
        <w:spacing w:after="0"/>
        <w:jc w:val="both"/>
        <w:rPr>
          <w:rFonts w:ascii="Times New Roman" w:hAnsi="Times New Roman"/>
          <w:b/>
          <w:color w:val="000000"/>
          <w:sz w:val="28"/>
          <w:szCs w:val="24"/>
        </w:rPr>
      </w:pPr>
      <w:r w:rsidRPr="009C6D6D">
        <w:rPr>
          <w:rFonts w:ascii="Times New Roman" w:hAnsi="Times New Roman"/>
          <w:b/>
          <w:color w:val="000000"/>
          <w:sz w:val="28"/>
          <w:szCs w:val="24"/>
        </w:rPr>
        <w:lastRenderedPageBreak/>
        <w:t xml:space="preserve">2. </w:t>
      </w:r>
      <w:r w:rsidR="009C6D6D">
        <w:rPr>
          <w:rFonts w:ascii="Times New Roman" w:hAnsi="Times New Roman"/>
          <w:b/>
          <w:color w:val="000000"/>
          <w:sz w:val="28"/>
          <w:szCs w:val="24"/>
        </w:rPr>
        <w:t>GENEL K</w:t>
      </w:r>
      <w:r w:rsidR="00695C62">
        <w:rPr>
          <w:rFonts w:ascii="Times New Roman" w:hAnsi="Times New Roman"/>
          <w:b/>
          <w:color w:val="000000"/>
          <w:sz w:val="28"/>
          <w:szCs w:val="24"/>
        </w:rPr>
        <w:t>URALLAR</w:t>
      </w:r>
    </w:p>
    <w:p w:rsidR="0086486F" w:rsidRPr="009C6D6D" w:rsidRDefault="0086486F" w:rsidP="00FC2CD1">
      <w:pPr>
        <w:widowControl w:val="0"/>
        <w:autoSpaceDE w:val="0"/>
        <w:autoSpaceDN w:val="0"/>
        <w:adjustRightInd w:val="0"/>
        <w:spacing w:after="0"/>
        <w:jc w:val="both"/>
        <w:rPr>
          <w:rFonts w:ascii="Times New Roman" w:hAnsi="Times New Roman"/>
          <w:b/>
          <w:color w:val="000000"/>
          <w:sz w:val="28"/>
          <w:szCs w:val="24"/>
        </w:rPr>
      </w:pPr>
    </w:p>
    <w:p w:rsidR="00924F4D" w:rsidRPr="00924F4D" w:rsidRDefault="00AE0E0D" w:rsidP="00AE0E0D">
      <w:pPr>
        <w:widowControl w:val="0"/>
        <w:tabs>
          <w:tab w:val="left" w:pos="1032"/>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Kahramanmaraş Sütçü İmam Üniversitesi Mühendislik ve Mimarlık Fakültesi Bilgisayar Mühendisliği bölümünde </w:t>
      </w:r>
      <w:r w:rsidR="00924F4D" w:rsidRPr="00924F4D">
        <w:rPr>
          <w:rFonts w:ascii="Times New Roman" w:eastAsia="Times New Roman" w:hAnsi="Times New Roman" w:cs="Times New Roman"/>
          <w:color w:val="000000"/>
          <w:sz w:val="24"/>
          <w:szCs w:val="24"/>
          <w:lang w:eastAsia="tr-TR"/>
        </w:rPr>
        <w:t>haz</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rlanacak olan</w:t>
      </w:r>
      <w:r w:rsidR="00924F4D" w:rsidRPr="00924F4D">
        <w:rPr>
          <w:rFonts w:ascii="Times New Roman" w:eastAsia="Times New Roman" w:hAnsi="Times New Roman" w:cs="Times New Roman"/>
          <w:color w:val="000000"/>
          <w:spacing w:val="8"/>
          <w:sz w:val="24"/>
          <w:szCs w:val="24"/>
          <w:lang w:eastAsia="tr-TR"/>
        </w:rPr>
        <w:t xml:space="preserve"> </w:t>
      </w:r>
      <w:r>
        <w:rPr>
          <w:rFonts w:ascii="Times New Roman" w:eastAsia="Times New Roman" w:hAnsi="Times New Roman" w:cs="Times New Roman"/>
          <w:color w:val="000000"/>
          <w:spacing w:val="8"/>
          <w:sz w:val="24"/>
          <w:szCs w:val="24"/>
          <w:lang w:eastAsia="tr-TR"/>
        </w:rPr>
        <w:t xml:space="preserve">bitirme dersi </w:t>
      </w:r>
      <w:r w:rsidR="00924F4D" w:rsidRPr="00924F4D">
        <w:rPr>
          <w:rFonts w:ascii="Times New Roman" w:eastAsia="Times New Roman" w:hAnsi="Times New Roman" w:cs="Times New Roman"/>
          <w:color w:val="000000"/>
          <w:sz w:val="24"/>
          <w:szCs w:val="24"/>
          <w:lang w:eastAsia="tr-TR"/>
        </w:rPr>
        <w:t>tezleri</w:t>
      </w:r>
      <w:r w:rsidR="00924F4D" w:rsidRPr="00924F4D">
        <w:rPr>
          <w:rFonts w:ascii="Times New Roman" w:eastAsia="Times New Roman" w:hAnsi="Times New Roman" w:cs="Times New Roman"/>
          <w:color w:val="000000"/>
          <w:spacing w:val="-1"/>
          <w:sz w:val="24"/>
          <w:szCs w:val="24"/>
          <w:lang w:eastAsia="tr-TR"/>
        </w:rPr>
        <w:t>n</w:t>
      </w:r>
      <w:r w:rsidR="00924F4D" w:rsidRPr="00924F4D">
        <w:rPr>
          <w:rFonts w:ascii="Times New Roman" w:eastAsia="Times New Roman" w:hAnsi="Times New Roman" w:cs="Times New Roman"/>
          <w:color w:val="000000"/>
          <w:sz w:val="24"/>
          <w:szCs w:val="24"/>
          <w:lang w:eastAsia="tr-TR"/>
        </w:rPr>
        <w:t>in</w:t>
      </w:r>
      <w:r w:rsidR="00924F4D" w:rsidRPr="00924F4D">
        <w:rPr>
          <w:rFonts w:ascii="Times New Roman" w:eastAsia="Times New Roman" w:hAnsi="Times New Roman" w:cs="Times New Roman"/>
          <w:color w:val="000000"/>
          <w:spacing w:val="3"/>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ya</w:t>
      </w:r>
      <w:r w:rsidR="00924F4D" w:rsidRPr="00924F4D">
        <w:rPr>
          <w:rFonts w:ascii="Times New Roman" w:eastAsia="Times New Roman" w:hAnsi="Times New Roman" w:cs="Times New Roman"/>
          <w:color w:val="000000"/>
          <w:spacing w:val="-1"/>
          <w:sz w:val="24"/>
          <w:szCs w:val="24"/>
          <w:lang w:eastAsia="tr-TR"/>
        </w:rPr>
        <w:t>z</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lma</w:t>
      </w:r>
      <w:r w:rsidR="00924F4D" w:rsidRPr="00924F4D">
        <w:rPr>
          <w:rFonts w:ascii="Times New Roman" w:eastAsia="Times New Roman" w:hAnsi="Times New Roman" w:cs="Times New Roman"/>
          <w:color w:val="000000"/>
          <w:spacing w:val="-1"/>
          <w:sz w:val="24"/>
          <w:szCs w:val="24"/>
          <w:lang w:eastAsia="tr-TR"/>
        </w:rPr>
        <w:t>s</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nda</w:t>
      </w:r>
      <w:r w:rsidR="00924F4D" w:rsidRPr="00924F4D">
        <w:rPr>
          <w:rFonts w:ascii="Times New Roman" w:eastAsia="Times New Roman" w:hAnsi="Times New Roman" w:cs="Times New Roman"/>
          <w:color w:val="000000"/>
          <w:spacing w:val="-1"/>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belli</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bir</w:t>
      </w:r>
      <w:r w:rsidR="00924F4D" w:rsidRPr="00924F4D">
        <w:rPr>
          <w:rFonts w:ascii="Times New Roman" w:eastAsia="Times New Roman" w:hAnsi="Times New Roman" w:cs="Times New Roman"/>
          <w:color w:val="000000"/>
          <w:spacing w:val="9"/>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standar</w:t>
      </w:r>
      <w:r w:rsidR="00924F4D" w:rsidRPr="00924F4D">
        <w:rPr>
          <w:rFonts w:ascii="Times New Roman" w:eastAsia="Times New Roman" w:hAnsi="Times New Roman" w:cs="Times New Roman"/>
          <w:color w:val="000000"/>
          <w:spacing w:val="-2"/>
          <w:sz w:val="24"/>
          <w:szCs w:val="24"/>
          <w:lang w:eastAsia="tr-TR"/>
        </w:rPr>
        <w:t>d</w:t>
      </w:r>
      <w:r w:rsidR="00924F4D" w:rsidRPr="00924F4D">
        <w:rPr>
          <w:rFonts w:ascii="Times New Roman" w:eastAsia="Times New Roman" w:hAnsi="Times New Roman" w:cs="Times New Roman"/>
          <w:color w:val="000000"/>
          <w:sz w:val="24"/>
          <w:szCs w:val="24"/>
          <w:lang w:eastAsia="tr-TR"/>
        </w:rPr>
        <w:t>ı</w:t>
      </w:r>
      <w:r w:rsidR="00924F4D" w:rsidRPr="00924F4D">
        <w:rPr>
          <w:rFonts w:ascii="Times New Roman" w:eastAsia="Times New Roman" w:hAnsi="Times New Roman" w:cs="Times New Roman"/>
          <w:color w:val="000000"/>
          <w:spacing w:val="4"/>
          <w:sz w:val="24"/>
          <w:szCs w:val="24"/>
          <w:lang w:eastAsia="tr-TR"/>
        </w:rPr>
        <w:t xml:space="preserve"> </w:t>
      </w:r>
      <w:r w:rsidR="00924F4D" w:rsidRPr="00924F4D">
        <w:rPr>
          <w:rFonts w:ascii="Times New Roman" w:eastAsia="Times New Roman" w:hAnsi="Times New Roman" w:cs="Times New Roman"/>
          <w:color w:val="000000"/>
          <w:spacing w:val="-1"/>
          <w:sz w:val="24"/>
          <w:szCs w:val="24"/>
          <w:lang w:eastAsia="tr-TR"/>
        </w:rPr>
        <w:t>s</w:t>
      </w:r>
      <w:r w:rsidR="00924F4D" w:rsidRPr="00924F4D">
        <w:rPr>
          <w:rFonts w:ascii="Times New Roman" w:eastAsia="Times New Roman" w:hAnsi="Times New Roman" w:cs="Times New Roman"/>
          <w:color w:val="000000"/>
          <w:sz w:val="24"/>
          <w:szCs w:val="24"/>
          <w:lang w:eastAsia="tr-TR"/>
        </w:rPr>
        <w:t>ağla</w:t>
      </w:r>
      <w:r w:rsidR="00924F4D" w:rsidRPr="00924F4D">
        <w:rPr>
          <w:rFonts w:ascii="Times New Roman" w:eastAsia="Times New Roman" w:hAnsi="Times New Roman" w:cs="Times New Roman"/>
          <w:color w:val="000000"/>
          <w:spacing w:val="-2"/>
          <w:sz w:val="24"/>
          <w:szCs w:val="24"/>
          <w:lang w:eastAsia="tr-TR"/>
        </w:rPr>
        <w:t>m</w:t>
      </w:r>
      <w:r w:rsidR="00924F4D" w:rsidRPr="00924F4D">
        <w:rPr>
          <w:rFonts w:ascii="Times New Roman" w:eastAsia="Times New Roman" w:hAnsi="Times New Roman" w:cs="Times New Roman"/>
          <w:color w:val="000000"/>
          <w:sz w:val="24"/>
          <w:szCs w:val="24"/>
          <w:lang w:eastAsia="tr-TR"/>
        </w:rPr>
        <w:t>ayı a</w:t>
      </w:r>
      <w:r w:rsidR="00924F4D" w:rsidRPr="00924F4D">
        <w:rPr>
          <w:rFonts w:ascii="Times New Roman" w:eastAsia="Times New Roman" w:hAnsi="Times New Roman" w:cs="Times New Roman"/>
          <w:color w:val="000000"/>
          <w:spacing w:val="-2"/>
          <w:sz w:val="24"/>
          <w:szCs w:val="24"/>
          <w:lang w:eastAsia="tr-TR"/>
        </w:rPr>
        <w:t>m</w:t>
      </w:r>
      <w:r w:rsidR="00924F4D" w:rsidRPr="00924F4D">
        <w:rPr>
          <w:rFonts w:ascii="Times New Roman" w:eastAsia="Times New Roman" w:hAnsi="Times New Roman" w:cs="Times New Roman"/>
          <w:color w:val="000000"/>
          <w:sz w:val="24"/>
          <w:szCs w:val="24"/>
          <w:lang w:eastAsia="tr-TR"/>
        </w:rPr>
        <w:t>açlayan bu</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k</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lavuzda, tezlerle</w:t>
      </w:r>
      <w:r w:rsidR="00924F4D" w:rsidRPr="00924F4D">
        <w:rPr>
          <w:rFonts w:ascii="Times New Roman" w:eastAsia="Times New Roman" w:hAnsi="Times New Roman" w:cs="Times New Roman"/>
          <w:color w:val="000000"/>
          <w:spacing w:val="3"/>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ilgili</w:t>
      </w:r>
      <w:r w:rsidR="00924F4D" w:rsidRPr="00924F4D">
        <w:rPr>
          <w:rFonts w:ascii="Times New Roman" w:eastAsia="Times New Roman" w:hAnsi="Times New Roman" w:cs="Times New Roman"/>
          <w:color w:val="000000"/>
          <w:spacing w:val="6"/>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yaz</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m</w:t>
      </w:r>
      <w:r w:rsidR="00924F4D" w:rsidRPr="00924F4D">
        <w:rPr>
          <w:rFonts w:ascii="Times New Roman" w:eastAsia="Times New Roman" w:hAnsi="Times New Roman" w:cs="Times New Roman"/>
          <w:color w:val="000000"/>
          <w:spacing w:val="2"/>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ilkele</w:t>
      </w:r>
      <w:r w:rsidR="00924F4D" w:rsidRPr="00924F4D">
        <w:rPr>
          <w:rFonts w:ascii="Times New Roman" w:eastAsia="Times New Roman" w:hAnsi="Times New Roman" w:cs="Times New Roman"/>
          <w:color w:val="000000"/>
          <w:spacing w:val="-1"/>
          <w:sz w:val="24"/>
          <w:szCs w:val="24"/>
          <w:lang w:eastAsia="tr-TR"/>
        </w:rPr>
        <w:t>r</w:t>
      </w:r>
      <w:r w:rsidR="00924F4D" w:rsidRPr="00924F4D">
        <w:rPr>
          <w:rFonts w:ascii="Times New Roman" w:eastAsia="Times New Roman" w:hAnsi="Times New Roman" w:cs="Times New Roman"/>
          <w:color w:val="000000"/>
          <w:sz w:val="24"/>
          <w:szCs w:val="24"/>
          <w:lang w:eastAsia="tr-TR"/>
        </w:rPr>
        <w:t>i</w:t>
      </w:r>
      <w:r w:rsidR="00924F4D" w:rsidRPr="00924F4D">
        <w:rPr>
          <w:rFonts w:ascii="Times New Roman" w:eastAsia="Times New Roman" w:hAnsi="Times New Roman" w:cs="Times New Roman"/>
          <w:color w:val="000000"/>
          <w:spacing w:val="3"/>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k</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sa</w:t>
      </w:r>
      <w:r w:rsidR="00924F4D" w:rsidRPr="00924F4D">
        <w:rPr>
          <w:rFonts w:ascii="Times New Roman" w:eastAsia="Times New Roman" w:hAnsi="Times New Roman" w:cs="Times New Roman"/>
          <w:color w:val="000000"/>
          <w:spacing w:val="6"/>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ve</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öz</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olarak belirtil</w:t>
      </w:r>
      <w:r w:rsidR="00924F4D" w:rsidRPr="00924F4D">
        <w:rPr>
          <w:rFonts w:ascii="Times New Roman" w:eastAsia="Times New Roman" w:hAnsi="Times New Roman" w:cs="Times New Roman"/>
          <w:color w:val="000000"/>
          <w:spacing w:val="-2"/>
          <w:sz w:val="24"/>
          <w:szCs w:val="24"/>
          <w:lang w:eastAsia="tr-TR"/>
        </w:rPr>
        <w:t>m</w:t>
      </w:r>
      <w:r w:rsidR="00924F4D" w:rsidRPr="00924F4D">
        <w:rPr>
          <w:rFonts w:ascii="Times New Roman" w:eastAsia="Times New Roman" w:hAnsi="Times New Roman" w:cs="Times New Roman"/>
          <w:color w:val="000000"/>
          <w:sz w:val="24"/>
          <w:szCs w:val="24"/>
          <w:lang w:eastAsia="tr-TR"/>
        </w:rPr>
        <w:t>işti</w:t>
      </w:r>
      <w:r w:rsidR="00924F4D" w:rsidRPr="00924F4D">
        <w:rPr>
          <w:rFonts w:ascii="Times New Roman" w:eastAsia="Times New Roman" w:hAnsi="Times New Roman" w:cs="Times New Roman"/>
          <w:color w:val="000000"/>
          <w:spacing w:val="-1"/>
          <w:sz w:val="24"/>
          <w:szCs w:val="24"/>
          <w:lang w:eastAsia="tr-TR"/>
        </w:rPr>
        <w:t>r</w:t>
      </w:r>
      <w:r w:rsidR="00924F4D" w:rsidRPr="00924F4D">
        <w:rPr>
          <w:rFonts w:ascii="Times New Roman" w:eastAsia="Times New Roman" w:hAnsi="Times New Roman" w:cs="Times New Roman"/>
          <w:color w:val="000000"/>
          <w:sz w:val="24"/>
          <w:szCs w:val="24"/>
          <w:lang w:eastAsia="tr-TR"/>
        </w:rPr>
        <w:t xml:space="preserve">. </w:t>
      </w:r>
    </w:p>
    <w:p w:rsidR="00924F4D" w:rsidRPr="00924F4D" w:rsidRDefault="00924F4D" w:rsidP="00924F4D">
      <w:pPr>
        <w:spacing w:after="0"/>
        <w:jc w:val="both"/>
        <w:rPr>
          <w:rFonts w:ascii="Times New Roman" w:eastAsia="Times New Roman" w:hAnsi="Times New Roman" w:cs="Times New Roman"/>
          <w:sz w:val="24"/>
          <w:szCs w:val="24"/>
          <w:lang w:eastAsia="tr-TR"/>
        </w:rPr>
      </w:pPr>
    </w:p>
    <w:p w:rsidR="00924F4D" w:rsidRPr="00924F4D" w:rsidRDefault="00C831B1" w:rsidP="00924F4D">
      <w:pPr>
        <w:spacing w:after="0"/>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Dil ve a</w:t>
      </w:r>
      <w:r w:rsidR="00924F4D" w:rsidRPr="00924F4D">
        <w:rPr>
          <w:rFonts w:ascii="Times New Roman" w:eastAsia="Times New Roman" w:hAnsi="Times New Roman" w:cs="Times New Roman"/>
          <w:sz w:val="24"/>
          <w:szCs w:val="24"/>
          <w:u w:val="single"/>
          <w:lang w:eastAsia="tr-TR"/>
        </w:rPr>
        <w:t>nlatım</w:t>
      </w:r>
    </w:p>
    <w:p w:rsidR="00924F4D" w:rsidRPr="00924F4D" w:rsidRDefault="00924F4D" w:rsidP="00924F4D">
      <w:pPr>
        <w:spacing w:after="0"/>
        <w:jc w:val="both"/>
        <w:rPr>
          <w:rFonts w:ascii="Times New Roman" w:eastAsia="Times New Roman" w:hAnsi="Times New Roman" w:cs="Times New Roman"/>
          <w:b/>
          <w:sz w:val="24"/>
          <w:szCs w:val="24"/>
          <w:lang w:eastAsia="tr-TR"/>
        </w:rPr>
      </w:pPr>
    </w:p>
    <w:p w:rsidR="00924F4D" w:rsidRPr="00924F4D" w:rsidRDefault="00AE0E0D" w:rsidP="00AE0E0D">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924F4D" w:rsidRPr="00924F4D">
        <w:rPr>
          <w:rFonts w:ascii="Times New Roman" w:eastAsia="Times New Roman" w:hAnsi="Times New Roman" w:cs="Times New Roman"/>
          <w:sz w:val="24"/>
          <w:szCs w:val="24"/>
          <w:lang w:eastAsia="tr-TR"/>
        </w:rPr>
        <w:t>ez yazım dili Türkçedir. Tezlerin yazımında Türkçe yazım kurallarına uyulmalıdır. Bu amaçla Türk Dil Kurumu’nun (TDK) yazım kılavuzu rehber alınmalıdır -</w:t>
      </w:r>
      <w:r w:rsidR="00924F4D" w:rsidRPr="00924F4D">
        <w:rPr>
          <w:rFonts w:ascii="Times New Roman" w:eastAsia="Times New Roman" w:hAnsi="Times New Roman" w:cs="Times New Roman"/>
          <w:i/>
          <w:sz w:val="24"/>
          <w:szCs w:val="24"/>
          <w:lang w:eastAsia="tr-TR"/>
        </w:rPr>
        <w:t>Kullanmış olduğunuz MS Office programlarında Dil Bilgisi ayarlarında “TDK kılavuzunu esas al” seçeneği mevcuttur. Bu ayarlamaları yaptığınız takdirde hazırladığınız belgelerde TDK kılavuzu esas alınmaktadır</w:t>
      </w:r>
      <w:r w:rsidR="00924F4D" w:rsidRPr="00924F4D">
        <w:rPr>
          <w:rFonts w:ascii="Times New Roman" w:eastAsia="Times New Roman" w:hAnsi="Times New Roman" w:cs="Times New Roman"/>
          <w:sz w:val="24"/>
          <w:szCs w:val="24"/>
          <w:lang w:eastAsia="tr-TR"/>
        </w:rPr>
        <w:t xml:space="preserve">-  </w:t>
      </w:r>
    </w:p>
    <w:p w:rsidR="00924F4D" w:rsidRPr="00924F4D" w:rsidRDefault="00924F4D" w:rsidP="00924F4D">
      <w:pPr>
        <w:spacing w:after="0"/>
        <w:jc w:val="both"/>
        <w:rPr>
          <w:rFonts w:ascii="Times New Roman" w:eastAsia="Times New Roman" w:hAnsi="Times New Roman" w:cs="Times New Roman"/>
          <w:sz w:val="24"/>
          <w:szCs w:val="24"/>
          <w:lang w:eastAsia="tr-TR"/>
        </w:rPr>
      </w:pPr>
    </w:p>
    <w:p w:rsidR="00924F4D" w:rsidRPr="00924F4D" w:rsidRDefault="00924F4D" w:rsidP="00924F4D">
      <w:pPr>
        <w:spacing w:after="0"/>
        <w:jc w:val="both"/>
        <w:rPr>
          <w:rFonts w:ascii="Times New Roman" w:eastAsia="Times New Roman" w:hAnsi="Times New Roman" w:cs="Times New Roman"/>
          <w:sz w:val="24"/>
          <w:szCs w:val="24"/>
          <w:lang w:eastAsia="tr-TR"/>
        </w:rPr>
      </w:pPr>
      <w:r w:rsidRPr="00924F4D">
        <w:rPr>
          <w:rFonts w:ascii="Times New Roman" w:eastAsia="Times New Roman" w:hAnsi="Times New Roman" w:cs="Times New Roman"/>
          <w:sz w:val="24"/>
          <w:szCs w:val="24"/>
          <w:lang w:eastAsia="tr-TR"/>
        </w:rPr>
        <w:t>Tezde, açık ve anlaşılır bir anlatım tercih edilmelidir. Konunun anlaşılabilirliğini arttırmak için başlıklar ve alt başlıklara yer verilmelidir. Kişiselleştirilmiş (birinci tekil şahıs) bir dil kullanılmamalı, anlatımda üçüncü tekil şahıs dili kullanılmalıdır.</w:t>
      </w:r>
    </w:p>
    <w:p w:rsidR="00924F4D" w:rsidRPr="007378C0" w:rsidRDefault="00924F4D" w:rsidP="00FC2CD1">
      <w:pPr>
        <w:widowControl w:val="0"/>
        <w:autoSpaceDE w:val="0"/>
        <w:autoSpaceDN w:val="0"/>
        <w:adjustRightInd w:val="0"/>
        <w:spacing w:after="0"/>
        <w:jc w:val="both"/>
        <w:rPr>
          <w:rFonts w:ascii="Times New Roman" w:hAnsi="Times New Roman"/>
          <w:color w:val="000000"/>
          <w:sz w:val="24"/>
          <w:szCs w:val="24"/>
        </w:rPr>
      </w:pPr>
    </w:p>
    <w:p w:rsidR="0086486F" w:rsidRDefault="0086486F">
      <w:pPr>
        <w:rPr>
          <w:rFonts w:ascii="Times New Roman" w:eastAsia="Times New Roman" w:hAnsi="Times New Roman" w:cs="Arial"/>
          <w:b/>
          <w:sz w:val="28"/>
          <w:szCs w:val="20"/>
          <w:lang w:val="en-US" w:eastAsia="tr-TR"/>
        </w:rPr>
      </w:pPr>
      <w:r>
        <w:rPr>
          <w:rFonts w:ascii="Times New Roman" w:eastAsia="Times New Roman" w:hAnsi="Times New Roman" w:cs="Arial"/>
          <w:b/>
          <w:sz w:val="28"/>
          <w:szCs w:val="20"/>
          <w:lang w:val="en-US" w:eastAsia="tr-TR"/>
        </w:rPr>
        <w:br w:type="page"/>
      </w:r>
    </w:p>
    <w:p w:rsidR="00695C62" w:rsidRPr="00695C62" w:rsidRDefault="00695C62" w:rsidP="00695C62">
      <w:pPr>
        <w:keepNext/>
        <w:spacing w:after="0"/>
        <w:outlineLvl w:val="0"/>
        <w:rPr>
          <w:rFonts w:ascii="Times New Roman" w:eastAsia="Times New Roman" w:hAnsi="Times New Roman" w:cs="Times New Roman"/>
          <w:b/>
          <w:sz w:val="24"/>
          <w:szCs w:val="24"/>
          <w:lang w:val="en-US" w:eastAsia="tr-TR"/>
        </w:rPr>
      </w:pPr>
      <w:r>
        <w:rPr>
          <w:rFonts w:ascii="Times New Roman" w:eastAsia="Times New Roman" w:hAnsi="Times New Roman" w:cs="Arial"/>
          <w:b/>
          <w:sz w:val="28"/>
          <w:szCs w:val="20"/>
          <w:lang w:val="en-US" w:eastAsia="tr-TR"/>
        </w:rPr>
        <w:lastRenderedPageBreak/>
        <w:t xml:space="preserve">3. </w:t>
      </w:r>
      <w:r w:rsidRPr="00695C62">
        <w:rPr>
          <w:rFonts w:ascii="Times New Roman" w:eastAsia="Times New Roman" w:hAnsi="Times New Roman" w:cs="Arial"/>
          <w:b/>
          <w:sz w:val="28"/>
          <w:szCs w:val="20"/>
          <w:lang w:val="en-US" w:eastAsia="tr-TR"/>
        </w:rPr>
        <w:t>GENEL BİÇİM VE YAZIM PLANI</w:t>
      </w:r>
    </w:p>
    <w:p w:rsidR="00695C62" w:rsidRPr="00695C62" w:rsidRDefault="00695C62" w:rsidP="00695C62">
      <w:pPr>
        <w:spacing w:after="0"/>
        <w:rPr>
          <w:rFonts w:ascii="Times New Roman" w:eastAsia="Times New Roman" w:hAnsi="Times New Roman" w:cs="Times New Roman"/>
          <w:sz w:val="24"/>
          <w:szCs w:val="24"/>
          <w:lang w:val="en-US" w:eastAsia="tr-TR"/>
        </w:rPr>
      </w:pPr>
    </w:p>
    <w:p w:rsidR="00695C62" w:rsidRPr="00695C62" w:rsidRDefault="00695C62" w:rsidP="00695C62">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695C62">
        <w:rPr>
          <w:rFonts w:ascii="Times New Roman" w:eastAsia="Times New Roman" w:hAnsi="Times New Roman" w:cs="Times New Roman"/>
          <w:color w:val="000000"/>
          <w:sz w:val="24"/>
          <w:szCs w:val="24"/>
          <w:lang w:eastAsia="tr-TR"/>
        </w:rPr>
        <w:t>Bu</w:t>
      </w:r>
      <w:r w:rsidRPr="00695C62">
        <w:rPr>
          <w:rFonts w:ascii="Times New Roman" w:eastAsia="Times New Roman" w:hAnsi="Times New Roman" w:cs="Times New Roman"/>
          <w:color w:val="000000"/>
          <w:spacing w:val="9"/>
          <w:sz w:val="24"/>
          <w:szCs w:val="24"/>
          <w:lang w:eastAsia="tr-TR"/>
        </w:rPr>
        <w:t xml:space="preserve"> </w:t>
      </w:r>
      <w:r w:rsidRPr="00695C62">
        <w:rPr>
          <w:rFonts w:ascii="Times New Roman" w:eastAsia="Times New Roman" w:hAnsi="Times New Roman" w:cs="Times New Roman"/>
          <w:color w:val="000000"/>
          <w:sz w:val="24"/>
          <w:szCs w:val="24"/>
          <w:lang w:eastAsia="tr-TR"/>
        </w:rPr>
        <w:t>bölü</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d</w:t>
      </w:r>
      <w:r w:rsidRPr="00695C62">
        <w:rPr>
          <w:rFonts w:ascii="Times New Roman" w:eastAsia="Times New Roman" w:hAnsi="Times New Roman" w:cs="Times New Roman"/>
          <w:color w:val="000000"/>
          <w:spacing w:val="2"/>
          <w:sz w:val="24"/>
          <w:szCs w:val="24"/>
          <w:lang w:eastAsia="tr-TR"/>
        </w:rPr>
        <w:t>e</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3"/>
          <w:sz w:val="24"/>
          <w:szCs w:val="24"/>
          <w:lang w:eastAsia="tr-TR"/>
        </w:rPr>
        <w:t xml:space="preserve"> </w:t>
      </w:r>
      <w:r w:rsidRPr="00695C62">
        <w:rPr>
          <w:rFonts w:ascii="Times New Roman" w:eastAsia="Times New Roman" w:hAnsi="Times New Roman" w:cs="Times New Roman"/>
          <w:color w:val="000000"/>
          <w:sz w:val="24"/>
          <w:szCs w:val="24"/>
          <w:lang w:eastAsia="tr-TR"/>
        </w:rPr>
        <w:t>tez</w:t>
      </w:r>
      <w:r w:rsidRPr="00695C62">
        <w:rPr>
          <w:rFonts w:ascii="Times New Roman" w:eastAsia="Times New Roman" w:hAnsi="Times New Roman" w:cs="Times New Roman"/>
          <w:color w:val="000000"/>
          <w:spacing w:val="9"/>
          <w:sz w:val="24"/>
          <w:szCs w:val="24"/>
          <w:lang w:eastAsia="tr-TR"/>
        </w:rPr>
        <w:t xml:space="preserve"> </w:t>
      </w:r>
      <w:r w:rsidRPr="00695C62">
        <w:rPr>
          <w:rFonts w:ascii="Times New Roman" w:eastAsia="Times New Roman" w:hAnsi="Times New Roman" w:cs="Times New Roman"/>
          <w:color w:val="000000"/>
          <w:sz w:val="24"/>
          <w:szCs w:val="24"/>
          <w:lang w:eastAsia="tr-TR"/>
        </w:rPr>
        <w:t>ya</w:t>
      </w:r>
      <w:r w:rsidRPr="00695C62">
        <w:rPr>
          <w:rFonts w:ascii="Times New Roman" w:eastAsia="Times New Roman" w:hAnsi="Times New Roman" w:cs="Times New Roman"/>
          <w:color w:val="000000"/>
          <w:spacing w:val="-1"/>
          <w:sz w:val="24"/>
          <w:szCs w:val="24"/>
          <w:lang w:eastAsia="tr-TR"/>
        </w:rPr>
        <w:t>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nda</w:t>
      </w:r>
      <w:r w:rsidRPr="00695C62">
        <w:rPr>
          <w:rFonts w:ascii="Times New Roman" w:eastAsia="Times New Roman" w:hAnsi="Times New Roman" w:cs="Times New Roman"/>
          <w:color w:val="000000"/>
          <w:spacing w:val="2"/>
          <w:sz w:val="24"/>
          <w:szCs w:val="24"/>
          <w:lang w:eastAsia="tr-TR"/>
        </w:rPr>
        <w:t xml:space="preserve"> </w:t>
      </w:r>
      <w:r w:rsidRPr="00695C62">
        <w:rPr>
          <w:rFonts w:ascii="Times New Roman" w:eastAsia="Times New Roman" w:hAnsi="Times New Roman" w:cs="Times New Roman"/>
          <w:color w:val="000000"/>
          <w:sz w:val="24"/>
          <w:szCs w:val="24"/>
          <w:lang w:eastAsia="tr-TR"/>
        </w:rPr>
        <w:t>kulla</w:t>
      </w:r>
      <w:r w:rsidRPr="00695C62">
        <w:rPr>
          <w:rFonts w:ascii="Times New Roman" w:eastAsia="Times New Roman" w:hAnsi="Times New Roman" w:cs="Times New Roman"/>
          <w:color w:val="000000"/>
          <w:spacing w:val="-1"/>
          <w:sz w:val="24"/>
          <w:szCs w:val="24"/>
          <w:lang w:eastAsia="tr-TR"/>
        </w:rPr>
        <w:t>n</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lacak kâğıt</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v</w:t>
      </w:r>
      <w:r w:rsidRPr="00695C62">
        <w:rPr>
          <w:rFonts w:ascii="Times New Roman" w:eastAsia="Times New Roman" w:hAnsi="Times New Roman" w:cs="Times New Roman"/>
          <w:color w:val="000000"/>
          <w:sz w:val="24"/>
          <w:szCs w:val="24"/>
          <w:lang w:eastAsia="tr-TR"/>
        </w:rPr>
        <w:t>e</w:t>
      </w:r>
      <w:r w:rsidRPr="00695C62">
        <w:rPr>
          <w:rFonts w:ascii="Times New Roman" w:eastAsia="Times New Roman" w:hAnsi="Times New Roman" w:cs="Times New Roman"/>
          <w:color w:val="000000"/>
          <w:spacing w:val="9"/>
          <w:sz w:val="24"/>
          <w:szCs w:val="24"/>
          <w:lang w:eastAsia="tr-TR"/>
        </w:rPr>
        <w:t xml:space="preserve"> </w:t>
      </w:r>
      <w:r w:rsidRPr="00695C62">
        <w:rPr>
          <w:rFonts w:ascii="Times New Roman" w:eastAsia="Times New Roman" w:hAnsi="Times New Roman" w:cs="Times New Roman"/>
          <w:color w:val="000000"/>
          <w:sz w:val="24"/>
          <w:szCs w:val="24"/>
          <w:lang w:eastAsia="tr-TR"/>
        </w:rPr>
        <w:t>yazı</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karakterleri, ya</w:t>
      </w:r>
      <w:r w:rsidRPr="00695C62">
        <w:rPr>
          <w:rFonts w:ascii="Times New Roman" w:eastAsia="Times New Roman" w:hAnsi="Times New Roman" w:cs="Times New Roman"/>
          <w:color w:val="000000"/>
          <w:spacing w:val="-1"/>
          <w:sz w:val="24"/>
          <w:szCs w:val="24"/>
          <w:lang w:eastAsia="tr-TR"/>
        </w:rPr>
        <w:t>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la</w:t>
      </w:r>
      <w:r w:rsidRPr="00695C62">
        <w:rPr>
          <w:rFonts w:ascii="Times New Roman" w:eastAsia="Times New Roman" w:hAnsi="Times New Roman" w:cs="Times New Roman"/>
          <w:color w:val="000000"/>
          <w:spacing w:val="1"/>
          <w:sz w:val="24"/>
          <w:szCs w:val="24"/>
          <w:lang w:eastAsia="tr-TR"/>
        </w:rPr>
        <w:t>rı</w:t>
      </w:r>
      <w:r w:rsidRPr="00695C62">
        <w:rPr>
          <w:rFonts w:ascii="Times New Roman" w:eastAsia="Times New Roman" w:hAnsi="Times New Roman" w:cs="Times New Roman"/>
          <w:color w:val="000000"/>
          <w:sz w:val="24"/>
          <w:szCs w:val="24"/>
          <w:lang w:eastAsia="tr-TR"/>
        </w:rPr>
        <w:t>n</w:t>
      </w:r>
      <w:r w:rsidRPr="00695C62">
        <w:rPr>
          <w:rFonts w:ascii="Times New Roman" w:eastAsia="Times New Roman" w:hAnsi="Times New Roman" w:cs="Times New Roman"/>
          <w:color w:val="000000"/>
          <w:spacing w:val="2"/>
          <w:sz w:val="24"/>
          <w:szCs w:val="24"/>
          <w:lang w:eastAsia="tr-TR"/>
        </w:rPr>
        <w:t xml:space="preserve"> </w:t>
      </w:r>
      <w:r w:rsidRPr="00695C62">
        <w:rPr>
          <w:rFonts w:ascii="Times New Roman" w:eastAsia="Times New Roman" w:hAnsi="Times New Roman" w:cs="Times New Roman"/>
          <w:color w:val="000000"/>
          <w:sz w:val="24"/>
          <w:szCs w:val="24"/>
          <w:lang w:eastAsia="tr-TR"/>
        </w:rPr>
        <w:t>sayfaya nas</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w:t>
      </w:r>
      <w:r w:rsidRPr="00695C62">
        <w:rPr>
          <w:rFonts w:ascii="Times New Roman" w:eastAsia="Times New Roman" w:hAnsi="Times New Roman" w:cs="Times New Roman"/>
          <w:color w:val="000000"/>
          <w:spacing w:val="12"/>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y</w:t>
      </w:r>
      <w:r w:rsidRPr="00695C62">
        <w:rPr>
          <w:rFonts w:ascii="Times New Roman" w:eastAsia="Times New Roman" w:hAnsi="Times New Roman" w:cs="Times New Roman"/>
          <w:color w:val="000000"/>
          <w:sz w:val="24"/>
          <w:szCs w:val="24"/>
          <w:lang w:eastAsia="tr-TR"/>
        </w:rPr>
        <w:t>e</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z w:val="24"/>
          <w:szCs w:val="24"/>
          <w:lang w:eastAsia="tr-TR"/>
        </w:rPr>
        <w:t>eştirilece</w:t>
      </w:r>
      <w:r w:rsidRPr="00695C62">
        <w:rPr>
          <w:rFonts w:ascii="Times New Roman" w:eastAsia="Times New Roman" w:hAnsi="Times New Roman" w:cs="Times New Roman"/>
          <w:color w:val="000000"/>
          <w:spacing w:val="-1"/>
          <w:sz w:val="24"/>
          <w:szCs w:val="24"/>
          <w:lang w:eastAsia="tr-TR"/>
        </w:rPr>
        <w:t>ğ</w:t>
      </w:r>
      <w:r w:rsidRPr="00695C62">
        <w:rPr>
          <w:rFonts w:ascii="Times New Roman" w:eastAsia="Times New Roman" w:hAnsi="Times New Roman" w:cs="Times New Roman"/>
          <w:color w:val="000000"/>
          <w:sz w:val="24"/>
          <w:szCs w:val="24"/>
          <w:lang w:eastAsia="tr-TR"/>
        </w:rPr>
        <w:t>i,</w:t>
      </w:r>
      <w:r w:rsidRPr="00695C62">
        <w:rPr>
          <w:rFonts w:ascii="Times New Roman" w:eastAsia="Times New Roman" w:hAnsi="Times New Roman" w:cs="Times New Roman"/>
          <w:color w:val="000000"/>
          <w:spacing w:val="1"/>
          <w:sz w:val="24"/>
          <w:szCs w:val="24"/>
          <w:lang w:eastAsia="tr-TR"/>
        </w:rPr>
        <w:t xml:space="preserve"> </w:t>
      </w:r>
      <w:r w:rsidRPr="00695C62">
        <w:rPr>
          <w:rFonts w:ascii="Times New Roman" w:eastAsia="Times New Roman" w:hAnsi="Times New Roman" w:cs="Times New Roman"/>
          <w:color w:val="000000"/>
          <w:sz w:val="24"/>
          <w:szCs w:val="24"/>
          <w:lang w:eastAsia="tr-TR"/>
        </w:rPr>
        <w:t>s</w:t>
      </w:r>
      <w:r w:rsidRPr="00695C62">
        <w:rPr>
          <w:rFonts w:ascii="Times New Roman" w:eastAsia="Times New Roman" w:hAnsi="Times New Roman" w:cs="Times New Roman"/>
          <w:color w:val="000000"/>
          <w:spacing w:val="-1"/>
          <w:sz w:val="24"/>
          <w:szCs w:val="24"/>
          <w:lang w:eastAsia="tr-TR"/>
        </w:rPr>
        <w:t>at</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r</w:t>
      </w:r>
      <w:r w:rsidRPr="00695C62">
        <w:rPr>
          <w:rFonts w:ascii="Times New Roman" w:eastAsia="Times New Roman" w:hAnsi="Times New Roman" w:cs="Times New Roman"/>
          <w:color w:val="000000"/>
          <w:spacing w:val="12"/>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a</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z w:val="24"/>
          <w:szCs w:val="24"/>
          <w:lang w:eastAsia="tr-TR"/>
        </w:rPr>
        <w:t>a</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kla</w:t>
      </w:r>
      <w:r w:rsidRPr="00695C62">
        <w:rPr>
          <w:rFonts w:ascii="Times New Roman" w:eastAsia="Times New Roman" w:hAnsi="Times New Roman" w:cs="Times New Roman"/>
          <w:color w:val="000000"/>
          <w:spacing w:val="1"/>
          <w:sz w:val="24"/>
          <w:szCs w:val="24"/>
          <w:lang w:eastAsia="tr-TR"/>
        </w:rPr>
        <w:t>rı</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sayfala</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n</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nu</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aralandırılmas</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 bölüm</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ve</w:t>
      </w:r>
      <w:r w:rsidRPr="00695C62">
        <w:rPr>
          <w:rFonts w:ascii="Times New Roman" w:eastAsia="Times New Roman" w:hAnsi="Times New Roman" w:cs="Times New Roman"/>
          <w:color w:val="000000"/>
          <w:spacing w:val="13"/>
          <w:sz w:val="24"/>
          <w:szCs w:val="24"/>
          <w:lang w:eastAsia="tr-TR"/>
        </w:rPr>
        <w:t xml:space="preserve"> </w:t>
      </w:r>
      <w:r w:rsidRPr="00695C62">
        <w:rPr>
          <w:rFonts w:ascii="Times New Roman" w:eastAsia="Times New Roman" w:hAnsi="Times New Roman" w:cs="Times New Roman"/>
          <w:color w:val="000000"/>
          <w:sz w:val="24"/>
          <w:szCs w:val="24"/>
          <w:lang w:eastAsia="tr-TR"/>
        </w:rPr>
        <w:t>alt</w:t>
      </w:r>
      <w:r w:rsidRPr="00695C62">
        <w:rPr>
          <w:rFonts w:ascii="Times New Roman" w:eastAsia="Times New Roman" w:hAnsi="Times New Roman" w:cs="Times New Roman"/>
          <w:color w:val="000000"/>
          <w:spacing w:val="13"/>
          <w:sz w:val="24"/>
          <w:szCs w:val="24"/>
          <w:lang w:eastAsia="tr-TR"/>
        </w:rPr>
        <w:t xml:space="preserve"> </w:t>
      </w:r>
      <w:r w:rsidRPr="00695C62">
        <w:rPr>
          <w:rFonts w:ascii="Times New Roman" w:eastAsia="Times New Roman" w:hAnsi="Times New Roman" w:cs="Times New Roman"/>
          <w:color w:val="000000"/>
          <w:sz w:val="24"/>
          <w:szCs w:val="24"/>
          <w:lang w:eastAsia="tr-TR"/>
        </w:rPr>
        <w:t>bölüm baş</w:t>
      </w:r>
      <w:r w:rsidRPr="00695C62">
        <w:rPr>
          <w:rFonts w:ascii="Times New Roman" w:eastAsia="Times New Roman" w:hAnsi="Times New Roman" w:cs="Times New Roman"/>
          <w:color w:val="000000"/>
          <w:spacing w:val="1"/>
          <w:sz w:val="24"/>
          <w:szCs w:val="24"/>
          <w:lang w:eastAsia="tr-TR"/>
        </w:rPr>
        <w:t>lı</w:t>
      </w:r>
      <w:r w:rsidRPr="00695C62">
        <w:rPr>
          <w:rFonts w:ascii="Times New Roman" w:eastAsia="Times New Roman" w:hAnsi="Times New Roman" w:cs="Times New Roman"/>
          <w:color w:val="000000"/>
          <w:spacing w:val="-1"/>
          <w:sz w:val="24"/>
          <w:szCs w:val="24"/>
          <w:lang w:eastAsia="tr-TR"/>
        </w:rPr>
        <w:t>k</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z w:val="24"/>
          <w:szCs w:val="24"/>
          <w:lang w:eastAsia="tr-TR"/>
        </w:rPr>
        <w:t>a</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ara</w:t>
      </w:r>
      <w:r w:rsidRPr="00695C62">
        <w:rPr>
          <w:rFonts w:ascii="Times New Roman" w:eastAsia="Times New Roman" w:hAnsi="Times New Roman" w:cs="Times New Roman"/>
          <w:color w:val="000000"/>
          <w:spacing w:val="-3"/>
          <w:sz w:val="24"/>
          <w:szCs w:val="24"/>
          <w:lang w:eastAsia="tr-TR"/>
        </w:rPr>
        <w:t xml:space="preserve"> </w:t>
      </w:r>
      <w:r w:rsidRPr="00695C62">
        <w:rPr>
          <w:rFonts w:ascii="Times New Roman" w:eastAsia="Times New Roman" w:hAnsi="Times New Roman" w:cs="Times New Roman"/>
          <w:color w:val="000000"/>
          <w:sz w:val="24"/>
          <w:szCs w:val="24"/>
          <w:lang w:eastAsia="tr-TR"/>
        </w:rPr>
        <w:t>ve</w:t>
      </w:r>
      <w:r w:rsidRPr="00695C62">
        <w:rPr>
          <w:rFonts w:ascii="Times New Roman" w:eastAsia="Times New Roman" w:hAnsi="Times New Roman" w:cs="Times New Roman"/>
          <w:color w:val="000000"/>
          <w:spacing w:val="-2"/>
          <w:sz w:val="24"/>
          <w:szCs w:val="24"/>
          <w:lang w:eastAsia="tr-TR"/>
        </w:rPr>
        <w:t xml:space="preserve"> </w:t>
      </w:r>
      <w:r w:rsidRPr="00695C62">
        <w:rPr>
          <w:rFonts w:ascii="Times New Roman" w:eastAsia="Times New Roman" w:hAnsi="Times New Roman" w:cs="Times New Roman"/>
          <w:color w:val="000000"/>
          <w:sz w:val="24"/>
          <w:szCs w:val="24"/>
          <w:lang w:eastAsia="tr-TR"/>
        </w:rPr>
        <w:t>dipnotlarla</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z w:val="24"/>
          <w:szCs w:val="24"/>
          <w:lang w:eastAsia="tr-TR"/>
        </w:rPr>
        <w:t>ilgili</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ilkeler</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ö</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z w:val="24"/>
          <w:szCs w:val="24"/>
          <w:lang w:eastAsia="tr-TR"/>
        </w:rPr>
        <w:t>neklerle</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aç</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pacing w:val="-1"/>
          <w:sz w:val="24"/>
          <w:szCs w:val="24"/>
          <w:lang w:eastAsia="tr-TR"/>
        </w:rPr>
        <w:t>k</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z w:val="24"/>
          <w:szCs w:val="24"/>
          <w:lang w:eastAsia="tr-TR"/>
        </w:rPr>
        <w:t>a</w:t>
      </w:r>
      <w:r w:rsidRPr="00695C62">
        <w:rPr>
          <w:rFonts w:ascii="Times New Roman" w:eastAsia="Times New Roman" w:hAnsi="Times New Roman" w:cs="Times New Roman"/>
          <w:color w:val="000000"/>
          <w:spacing w:val="-1"/>
          <w:sz w:val="24"/>
          <w:szCs w:val="24"/>
          <w:lang w:eastAsia="tr-TR"/>
        </w:rPr>
        <w:t>n</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ş</w:t>
      </w:r>
      <w:r w:rsidRPr="00695C62">
        <w:rPr>
          <w:rFonts w:ascii="Times New Roman" w:eastAsia="Times New Roman" w:hAnsi="Times New Roman" w:cs="Times New Roman"/>
          <w:color w:val="000000"/>
          <w:spacing w:val="1"/>
          <w:sz w:val="24"/>
          <w:szCs w:val="24"/>
          <w:lang w:eastAsia="tr-TR"/>
        </w:rPr>
        <w:t>tı</w:t>
      </w:r>
      <w:r w:rsidRPr="00695C62">
        <w:rPr>
          <w:rFonts w:ascii="Times New Roman" w:eastAsia="Times New Roman" w:hAnsi="Times New Roman" w:cs="Times New Roman"/>
          <w:color w:val="000000"/>
          <w:sz w:val="24"/>
          <w:szCs w:val="24"/>
          <w:lang w:eastAsia="tr-TR"/>
        </w:rPr>
        <w:t>r.</w:t>
      </w:r>
    </w:p>
    <w:p w:rsidR="00695C62" w:rsidRPr="00695C62" w:rsidRDefault="00695C62" w:rsidP="00695C62">
      <w:pPr>
        <w:keepNext/>
        <w:spacing w:after="0"/>
        <w:outlineLvl w:val="0"/>
        <w:rPr>
          <w:rFonts w:ascii="Times New Roman" w:eastAsia="Times New Roman" w:hAnsi="Times New Roman" w:cs="Times New Roman"/>
          <w:b/>
          <w:color w:val="000000"/>
          <w:sz w:val="28"/>
          <w:szCs w:val="24"/>
          <w:lang w:val="en-US" w:eastAsia="tr-TR"/>
        </w:rPr>
      </w:pPr>
    </w:p>
    <w:p w:rsidR="00695C62" w:rsidRPr="00695C62" w:rsidRDefault="00695C62" w:rsidP="00695C62">
      <w:pPr>
        <w:keepNext/>
        <w:tabs>
          <w:tab w:val="left" w:pos="170"/>
        </w:tabs>
        <w:spacing w:after="0"/>
        <w:jc w:val="both"/>
        <w:outlineLvl w:val="1"/>
        <w:rPr>
          <w:rFonts w:ascii="Times New Roman" w:eastAsia="Times New Roman" w:hAnsi="Times New Roman" w:cs="Times New Roman"/>
          <w:b/>
          <w:sz w:val="24"/>
          <w:szCs w:val="24"/>
          <w:lang w:eastAsia="tr-TR"/>
        </w:rPr>
      </w:pPr>
      <w:bookmarkStart w:id="1" w:name="_Toc370227208"/>
      <w:bookmarkStart w:id="2" w:name="_Toc381717557"/>
      <w:r>
        <w:rPr>
          <w:rFonts w:ascii="Times New Roman" w:eastAsia="Times New Roman" w:hAnsi="Times New Roman" w:cs="Times New Roman"/>
          <w:b/>
          <w:sz w:val="24"/>
          <w:szCs w:val="24"/>
          <w:lang w:eastAsia="tr-TR"/>
        </w:rPr>
        <w:t>3</w:t>
      </w:r>
      <w:r w:rsidRPr="00695C62">
        <w:rPr>
          <w:rFonts w:ascii="Times New Roman" w:eastAsia="Times New Roman" w:hAnsi="Times New Roman" w:cs="Times New Roman"/>
          <w:b/>
          <w:sz w:val="24"/>
          <w:szCs w:val="24"/>
          <w:lang w:eastAsia="tr-TR"/>
        </w:rPr>
        <w:t>.1. Kullanılacak Kâğıdın Niteliği</w:t>
      </w:r>
      <w:bookmarkEnd w:id="1"/>
      <w:bookmarkEnd w:id="2"/>
      <w:r w:rsidRPr="00695C62">
        <w:rPr>
          <w:rFonts w:ascii="Times New Roman" w:eastAsia="Times New Roman" w:hAnsi="Times New Roman" w:cs="Times New Roman"/>
          <w:b/>
          <w:sz w:val="24"/>
          <w:szCs w:val="24"/>
          <w:lang w:eastAsia="tr-TR"/>
        </w:rPr>
        <w:t xml:space="preserve"> </w:t>
      </w:r>
    </w:p>
    <w:p w:rsidR="00695C62" w:rsidRPr="00695C62" w:rsidRDefault="00695C62" w:rsidP="00695C62">
      <w:pPr>
        <w:keepNext/>
        <w:spacing w:after="0"/>
        <w:ind w:firstLine="737"/>
        <w:outlineLvl w:val="0"/>
        <w:rPr>
          <w:rFonts w:ascii="Times New Roman" w:eastAsia="Times New Roman" w:hAnsi="Times New Roman" w:cs="Times New Roman"/>
          <w:b/>
          <w:sz w:val="28"/>
          <w:szCs w:val="24"/>
          <w:lang w:val="en-US" w:eastAsia="tr-TR"/>
        </w:rPr>
      </w:pPr>
    </w:p>
    <w:p w:rsidR="00695C62" w:rsidRPr="00695C62" w:rsidRDefault="00695C62" w:rsidP="00695C62">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695C62">
        <w:rPr>
          <w:rFonts w:ascii="Times New Roman" w:eastAsia="Times New Roman" w:hAnsi="Times New Roman" w:cs="Times New Roman"/>
          <w:color w:val="000000"/>
          <w:sz w:val="24"/>
          <w:szCs w:val="24"/>
          <w:lang w:eastAsia="tr-TR"/>
        </w:rPr>
        <w:t>Tezler,</w:t>
      </w:r>
      <w:r w:rsidRPr="00695C62">
        <w:rPr>
          <w:rFonts w:ascii="Times New Roman" w:eastAsia="Times New Roman" w:hAnsi="Times New Roman" w:cs="Times New Roman"/>
          <w:color w:val="000000"/>
          <w:spacing w:val="6"/>
          <w:sz w:val="24"/>
          <w:szCs w:val="24"/>
          <w:lang w:eastAsia="tr-TR"/>
        </w:rPr>
        <w:t xml:space="preserve"> </w:t>
      </w:r>
      <w:r w:rsidRPr="00695C62">
        <w:rPr>
          <w:rFonts w:ascii="Times New Roman" w:eastAsia="Times New Roman" w:hAnsi="Times New Roman" w:cs="Times New Roman"/>
          <w:color w:val="000000"/>
          <w:sz w:val="24"/>
          <w:szCs w:val="24"/>
          <w:lang w:eastAsia="tr-TR"/>
        </w:rPr>
        <w:t>A4</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(21 x</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29,7</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z w:val="24"/>
          <w:szCs w:val="24"/>
          <w:lang w:eastAsia="tr-TR"/>
        </w:rPr>
        <w:t>c</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s</w:t>
      </w:r>
      <w:r w:rsidRPr="00695C62">
        <w:rPr>
          <w:rFonts w:ascii="Times New Roman" w:eastAsia="Times New Roman" w:hAnsi="Times New Roman" w:cs="Times New Roman"/>
          <w:color w:val="000000"/>
          <w:spacing w:val="1"/>
          <w:sz w:val="24"/>
          <w:szCs w:val="24"/>
          <w:lang w:eastAsia="tr-TR"/>
        </w:rPr>
        <w:t>t</w:t>
      </w:r>
      <w:r w:rsidRPr="00695C62">
        <w:rPr>
          <w:rFonts w:ascii="Times New Roman" w:eastAsia="Times New Roman" w:hAnsi="Times New Roman" w:cs="Times New Roman"/>
          <w:color w:val="000000"/>
          <w:sz w:val="24"/>
          <w:szCs w:val="24"/>
          <w:lang w:eastAsia="tr-TR"/>
        </w:rPr>
        <w:t>andar</w:t>
      </w:r>
      <w:r w:rsidRPr="00695C62">
        <w:rPr>
          <w:rFonts w:ascii="Times New Roman" w:eastAsia="Times New Roman" w:hAnsi="Times New Roman" w:cs="Times New Roman"/>
          <w:color w:val="000000"/>
          <w:spacing w:val="-1"/>
          <w:sz w:val="24"/>
          <w:szCs w:val="24"/>
          <w:lang w:eastAsia="tr-TR"/>
        </w:rPr>
        <w:t>d</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 xml:space="preserve">nda </w:t>
      </w:r>
      <w:r w:rsidR="00AC74FC">
        <w:rPr>
          <w:rFonts w:ascii="Times New Roman" w:eastAsia="Times New Roman" w:hAnsi="Times New Roman" w:cs="Times New Roman"/>
          <w:color w:val="000000"/>
          <w:sz w:val="24"/>
          <w:szCs w:val="24"/>
          <w:lang w:eastAsia="tr-TR"/>
        </w:rPr>
        <w:t xml:space="preserve">uygun olarak </w:t>
      </w:r>
      <w:r w:rsidRPr="00695C62">
        <w:rPr>
          <w:rFonts w:ascii="Times New Roman" w:eastAsia="Times New Roman" w:hAnsi="Times New Roman" w:cs="Times New Roman"/>
          <w:color w:val="000000"/>
          <w:sz w:val="24"/>
          <w:szCs w:val="24"/>
          <w:lang w:eastAsia="tr-TR"/>
        </w:rPr>
        <w:t>yaz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al</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d</w:t>
      </w:r>
      <w:r w:rsidRPr="00695C62">
        <w:rPr>
          <w:rFonts w:ascii="Times New Roman" w:eastAsia="Times New Roman" w:hAnsi="Times New Roman" w:cs="Times New Roman"/>
          <w:color w:val="000000"/>
          <w:spacing w:val="1"/>
          <w:sz w:val="24"/>
          <w:szCs w:val="24"/>
          <w:lang w:eastAsia="tr-TR"/>
        </w:rPr>
        <w:t>ır.</w:t>
      </w:r>
      <w:r w:rsidR="00C47AA8">
        <w:rPr>
          <w:rFonts w:ascii="Times New Roman" w:eastAsia="Times New Roman" w:hAnsi="Times New Roman" w:cs="Times New Roman"/>
          <w:color w:val="000000"/>
          <w:spacing w:val="1"/>
          <w:sz w:val="24"/>
          <w:szCs w:val="24"/>
          <w:lang w:eastAsia="tr-TR"/>
        </w:rPr>
        <w:t xml:space="preserve"> </w:t>
      </w:r>
    </w:p>
    <w:p w:rsidR="00EE27FF" w:rsidRDefault="00EE27FF" w:rsidP="00FC2CD1">
      <w:pPr>
        <w:widowControl w:val="0"/>
        <w:autoSpaceDE w:val="0"/>
        <w:autoSpaceDN w:val="0"/>
        <w:adjustRightInd w:val="0"/>
        <w:spacing w:after="0"/>
        <w:jc w:val="both"/>
        <w:rPr>
          <w:rFonts w:ascii="Times New Roman" w:hAnsi="Times New Roman"/>
          <w:b/>
          <w:color w:val="000000"/>
          <w:sz w:val="24"/>
          <w:szCs w:val="24"/>
        </w:rPr>
      </w:pPr>
    </w:p>
    <w:p w:rsidR="00387375" w:rsidRDefault="00387375" w:rsidP="00FC2CD1">
      <w:pPr>
        <w:widowControl w:val="0"/>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 xml:space="preserve">3.2. </w:t>
      </w:r>
      <w:r w:rsidRPr="00387375">
        <w:rPr>
          <w:rFonts w:ascii="Times New Roman" w:hAnsi="Times New Roman"/>
          <w:b/>
          <w:color w:val="000000"/>
          <w:sz w:val="24"/>
          <w:szCs w:val="24"/>
        </w:rPr>
        <w:t xml:space="preserve">Kenar Boşlukları ve Sayfa Düzeni (Tek </w:t>
      </w:r>
      <w:r>
        <w:rPr>
          <w:rFonts w:ascii="Times New Roman" w:hAnsi="Times New Roman"/>
          <w:b/>
          <w:color w:val="000000"/>
          <w:sz w:val="24"/>
          <w:szCs w:val="24"/>
        </w:rPr>
        <w:t xml:space="preserve">ve Çift </w:t>
      </w:r>
      <w:r w:rsidRPr="00387375">
        <w:rPr>
          <w:rFonts w:ascii="Times New Roman" w:hAnsi="Times New Roman"/>
          <w:b/>
          <w:color w:val="000000"/>
          <w:sz w:val="24"/>
          <w:szCs w:val="24"/>
        </w:rPr>
        <w:t>Sayfalar)</w:t>
      </w:r>
    </w:p>
    <w:p w:rsidR="00387375" w:rsidRPr="00EE27FF" w:rsidRDefault="00387375" w:rsidP="00FC2CD1">
      <w:pPr>
        <w:widowControl w:val="0"/>
        <w:autoSpaceDE w:val="0"/>
        <w:autoSpaceDN w:val="0"/>
        <w:adjustRightInd w:val="0"/>
        <w:spacing w:after="0"/>
        <w:jc w:val="both"/>
        <w:rPr>
          <w:rFonts w:ascii="Times New Roman" w:hAnsi="Times New Roman"/>
          <w:b/>
          <w:color w:val="000000"/>
          <w:sz w:val="24"/>
          <w:szCs w:val="24"/>
        </w:rPr>
      </w:pPr>
    </w:p>
    <w:p w:rsidR="007421AD" w:rsidRDefault="00695C62" w:rsidP="00FC2CD1">
      <w:pPr>
        <w:spacing w:after="0"/>
        <w:jc w:val="both"/>
        <w:rPr>
          <w:rFonts w:ascii="Times New Roman" w:hAnsi="Times New Roman"/>
          <w:sz w:val="24"/>
          <w:szCs w:val="24"/>
        </w:rPr>
      </w:pPr>
      <w:r w:rsidRPr="00695C62">
        <w:rPr>
          <w:rFonts w:ascii="Times New Roman" w:hAnsi="Times New Roman"/>
          <w:sz w:val="24"/>
          <w:szCs w:val="24"/>
        </w:rPr>
        <w:t>Yazımda, her sayfanın üst kenarlarında 3,0 cm,  sol kenarlarında 2,75 cm, alt 2,0 cm ve sağ kenarlarda 2,75 cm boşluk bırakılmalıdır.</w:t>
      </w:r>
      <w:r w:rsidR="00387375">
        <w:rPr>
          <w:rFonts w:ascii="Times New Roman" w:hAnsi="Times New Roman"/>
          <w:sz w:val="24"/>
          <w:szCs w:val="24"/>
        </w:rPr>
        <w:t xml:space="preserve"> </w:t>
      </w:r>
    </w:p>
    <w:p w:rsidR="00387375" w:rsidRDefault="00387375" w:rsidP="00FC2CD1">
      <w:pPr>
        <w:spacing w:after="0"/>
        <w:jc w:val="both"/>
        <w:rPr>
          <w:rFonts w:ascii="Times New Roman" w:hAnsi="Times New Roman"/>
          <w:sz w:val="24"/>
          <w:szCs w:val="24"/>
        </w:rPr>
      </w:pPr>
    </w:p>
    <w:p w:rsidR="00387375" w:rsidRPr="00387375" w:rsidRDefault="00387375" w:rsidP="00387375">
      <w:pPr>
        <w:keepNext/>
        <w:tabs>
          <w:tab w:val="left" w:pos="170"/>
        </w:tabs>
        <w:spacing w:after="0"/>
        <w:jc w:val="both"/>
        <w:outlineLvl w:val="1"/>
        <w:rPr>
          <w:rFonts w:ascii="Times New Roman" w:eastAsia="Times New Roman" w:hAnsi="Times New Roman" w:cs="Times New Roman"/>
          <w:b/>
          <w:sz w:val="24"/>
          <w:szCs w:val="24"/>
          <w:lang w:eastAsia="tr-TR"/>
        </w:rPr>
      </w:pPr>
      <w:bookmarkStart w:id="3" w:name="_Toc370227209"/>
      <w:bookmarkStart w:id="4" w:name="_Toc381717560"/>
      <w:r>
        <w:rPr>
          <w:rFonts w:ascii="Times New Roman" w:eastAsia="Times New Roman" w:hAnsi="Times New Roman" w:cs="Arial"/>
          <w:b/>
          <w:sz w:val="24"/>
          <w:szCs w:val="20"/>
          <w:lang w:eastAsia="tr-TR"/>
        </w:rPr>
        <w:t>3.3.</w:t>
      </w:r>
      <w:r w:rsidRPr="00387375">
        <w:rPr>
          <w:rFonts w:ascii="Times New Roman" w:eastAsia="Times New Roman" w:hAnsi="Times New Roman" w:cs="Times New Roman"/>
          <w:b/>
          <w:sz w:val="24"/>
          <w:szCs w:val="24"/>
          <w:lang w:eastAsia="tr-TR"/>
        </w:rPr>
        <w:t xml:space="preserve"> </w:t>
      </w:r>
      <w:bookmarkEnd w:id="3"/>
      <w:r w:rsidRPr="00387375">
        <w:rPr>
          <w:rFonts w:ascii="Times New Roman" w:eastAsia="Times New Roman" w:hAnsi="Times New Roman" w:cs="Times New Roman"/>
          <w:b/>
          <w:sz w:val="24"/>
          <w:szCs w:val="24"/>
          <w:lang w:eastAsia="tr-TR"/>
        </w:rPr>
        <w:t>Yazım Planı</w:t>
      </w:r>
      <w:bookmarkEnd w:id="4"/>
    </w:p>
    <w:p w:rsidR="00387375" w:rsidRPr="00387375" w:rsidRDefault="00387375" w:rsidP="00387375">
      <w:pPr>
        <w:spacing w:after="0"/>
        <w:rPr>
          <w:rFonts w:ascii="Times New Roman" w:eastAsia="Times New Roman" w:hAnsi="Times New Roman" w:cs="Times New Roman"/>
          <w:sz w:val="24"/>
          <w:szCs w:val="24"/>
          <w:lang w:eastAsia="tr-TR"/>
        </w:rPr>
      </w:pPr>
    </w:p>
    <w:p w:rsidR="00387375" w:rsidRPr="00387375" w:rsidRDefault="00C831B1" w:rsidP="00387375">
      <w:pPr>
        <w:spacing w:after="0"/>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Kağıt yüzey k</w:t>
      </w:r>
      <w:r w:rsidR="00387375" w:rsidRPr="00387375">
        <w:rPr>
          <w:rFonts w:ascii="Times New Roman" w:eastAsia="Times New Roman" w:hAnsi="Times New Roman" w:cs="Times New Roman"/>
          <w:sz w:val="24"/>
          <w:szCs w:val="24"/>
          <w:u w:val="single"/>
          <w:lang w:eastAsia="tr-TR"/>
        </w:rPr>
        <w:t>ullanımı</w:t>
      </w:r>
    </w:p>
    <w:p w:rsidR="00387375" w:rsidRPr="00387375" w:rsidRDefault="00387375" w:rsidP="00387375">
      <w:pPr>
        <w:spacing w:after="0"/>
        <w:rPr>
          <w:rFonts w:ascii="Times New Roman" w:eastAsia="Times New Roman" w:hAnsi="Times New Roman" w:cs="Times New Roman"/>
          <w:sz w:val="24"/>
          <w:szCs w:val="24"/>
          <w:u w:val="single"/>
          <w:lang w:eastAsia="tr-TR"/>
        </w:rPr>
      </w:pPr>
    </w:p>
    <w:p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Tezler, bilgisayar kullanılarak yazılmalıdır. Tezin başlangıcından GİRİŞ kısmına kadar olan kısım ile tezin son bölümünde yer alan EKLER kısmı için kâğıdın tek yüzü, GİRİŞ kısmından başlayarak KAYNAKLAR’ın sonuna kadar ise kâğıdın iki yüzü kullanılmalıdır. GİRİŞ kısmı dâhil bölüm başları daima ön sayfada (tek sayfa numarasında) yer almalıdır.</w:t>
      </w:r>
    </w:p>
    <w:p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Pr="00387375" w:rsidRDefault="00C831B1"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color w:val="000000"/>
          <w:sz w:val="24"/>
          <w:szCs w:val="24"/>
          <w:u w:val="single"/>
          <w:lang w:eastAsia="tr-TR"/>
        </w:rPr>
        <w:t>Sayfa n</w:t>
      </w:r>
      <w:r w:rsidR="00387375" w:rsidRPr="00387375">
        <w:rPr>
          <w:rFonts w:ascii="Times New Roman" w:eastAsia="Times New Roman" w:hAnsi="Times New Roman" w:cs="Times New Roman"/>
          <w:color w:val="000000"/>
          <w:sz w:val="24"/>
          <w:szCs w:val="24"/>
          <w:u w:val="single"/>
          <w:lang w:eastAsia="tr-TR"/>
        </w:rPr>
        <w:t>umaraları</w:t>
      </w:r>
    </w:p>
    <w:p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Tezin başlangıcından GİRİŞ kısmına kadar olan kısım Romen rakamıyla numaralandırılmalıdır. GİRİŞ kısmından itibaren numaralandırma doğal sayılarla (1,2,3…vb.) yapılmalıdır.</w:t>
      </w:r>
    </w:p>
    <w:p w:rsid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rsidR="00AC74FC" w:rsidRPr="00387375" w:rsidRDefault="00AC74FC"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rsidR="00D279B8" w:rsidRDefault="00D279B8"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rsidR="00D279B8" w:rsidRDefault="00D279B8"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rsidR="00387375" w:rsidRPr="00387375" w:rsidRDefault="00C831B1"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color w:val="000000"/>
          <w:sz w:val="24"/>
          <w:szCs w:val="24"/>
          <w:u w:val="single"/>
          <w:lang w:eastAsia="tr-TR"/>
        </w:rPr>
        <w:lastRenderedPageBreak/>
        <w:t>Yazı karakteri ve b</w:t>
      </w:r>
      <w:r w:rsidR="00387375" w:rsidRPr="00387375">
        <w:rPr>
          <w:rFonts w:ascii="Times New Roman" w:eastAsia="Times New Roman" w:hAnsi="Times New Roman" w:cs="Times New Roman"/>
          <w:color w:val="000000"/>
          <w:sz w:val="24"/>
          <w:szCs w:val="24"/>
          <w:u w:val="single"/>
          <w:lang w:eastAsia="tr-TR"/>
        </w:rPr>
        <w:t>üyüklüğü</w:t>
      </w:r>
    </w:p>
    <w:p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rsidR="00387375" w:rsidRPr="00387375" w:rsidRDefault="00387375" w:rsidP="00387375">
      <w:pPr>
        <w:autoSpaceDE w:val="0"/>
        <w:autoSpaceDN w:val="0"/>
        <w:adjustRightInd w:val="0"/>
        <w:spacing w:after="0"/>
        <w:jc w:val="both"/>
        <w:rPr>
          <w:rFonts w:ascii="Times New Roman" w:eastAsia="Times New Roman" w:hAnsi="Times New Roman" w:cs="Times New Roman"/>
          <w:sz w:val="24"/>
          <w:szCs w:val="24"/>
          <w:lang w:eastAsia="tr-TR"/>
        </w:rPr>
      </w:pPr>
      <w:r w:rsidRPr="00387375">
        <w:rPr>
          <w:rFonts w:ascii="Times New Roman" w:eastAsia="Times New Roman" w:hAnsi="Times New Roman" w:cs="Times New Roman"/>
          <w:color w:val="000000"/>
          <w:sz w:val="24"/>
          <w:szCs w:val="24"/>
          <w:lang w:eastAsia="tr-TR"/>
        </w:rPr>
        <w:t>Tez 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mın</w:t>
      </w:r>
      <w:r w:rsidRPr="00387375">
        <w:rPr>
          <w:rFonts w:ascii="Times New Roman" w:eastAsia="Times New Roman" w:hAnsi="Times New Roman" w:cs="Times New Roman"/>
          <w:color w:val="000000"/>
          <w:sz w:val="24"/>
          <w:szCs w:val="24"/>
          <w:lang w:eastAsia="tr-TR"/>
        </w:rPr>
        <w:t xml:space="preserve">da </w:t>
      </w:r>
      <w:r w:rsidRPr="00C831B1">
        <w:rPr>
          <w:rFonts w:ascii="Times New Roman" w:eastAsia="Times New Roman" w:hAnsi="Times New Roman" w:cs="Times New Roman"/>
          <w:color w:val="000000"/>
          <w:sz w:val="24"/>
          <w:szCs w:val="24"/>
          <w:lang w:eastAsia="tr-TR"/>
        </w:rPr>
        <w:t>Ti</w:t>
      </w:r>
      <w:r w:rsidRPr="00C831B1">
        <w:rPr>
          <w:rFonts w:ascii="Times New Roman" w:eastAsia="Times New Roman" w:hAnsi="Times New Roman" w:cs="Times New Roman"/>
          <w:color w:val="000000"/>
          <w:spacing w:val="-2"/>
          <w:sz w:val="24"/>
          <w:szCs w:val="24"/>
          <w:lang w:eastAsia="tr-TR"/>
        </w:rPr>
        <w:t>m</w:t>
      </w:r>
      <w:r w:rsidRPr="00C831B1">
        <w:rPr>
          <w:rFonts w:ascii="Times New Roman" w:eastAsia="Times New Roman" w:hAnsi="Times New Roman" w:cs="Times New Roman"/>
          <w:color w:val="000000"/>
          <w:sz w:val="24"/>
          <w:szCs w:val="24"/>
          <w:lang w:eastAsia="tr-TR"/>
        </w:rPr>
        <w:t>es</w:t>
      </w:r>
      <w:r w:rsidRPr="00C831B1">
        <w:rPr>
          <w:rFonts w:ascii="Times New Roman" w:eastAsia="Times New Roman" w:hAnsi="Times New Roman" w:cs="Times New Roman"/>
          <w:color w:val="000000"/>
          <w:spacing w:val="6"/>
          <w:sz w:val="24"/>
          <w:szCs w:val="24"/>
          <w:lang w:eastAsia="tr-TR"/>
        </w:rPr>
        <w:t xml:space="preserve"> </w:t>
      </w:r>
      <w:r w:rsidRPr="00C831B1">
        <w:rPr>
          <w:rFonts w:ascii="Times New Roman" w:eastAsia="Times New Roman" w:hAnsi="Times New Roman" w:cs="Times New Roman"/>
          <w:color w:val="000000"/>
          <w:sz w:val="24"/>
          <w:szCs w:val="24"/>
          <w:lang w:eastAsia="tr-TR"/>
        </w:rPr>
        <w:t>New</w:t>
      </w:r>
      <w:r w:rsidRPr="00C831B1">
        <w:rPr>
          <w:rFonts w:ascii="Times New Roman" w:eastAsia="Times New Roman" w:hAnsi="Times New Roman" w:cs="Times New Roman"/>
          <w:color w:val="000000"/>
          <w:spacing w:val="7"/>
          <w:sz w:val="24"/>
          <w:szCs w:val="24"/>
          <w:lang w:eastAsia="tr-TR"/>
        </w:rPr>
        <w:t xml:space="preserve"> </w:t>
      </w:r>
      <w:r w:rsidRPr="00C831B1">
        <w:rPr>
          <w:rFonts w:ascii="Times New Roman" w:eastAsia="Times New Roman" w:hAnsi="Times New Roman" w:cs="Times New Roman"/>
          <w:color w:val="000000"/>
          <w:sz w:val="24"/>
          <w:szCs w:val="24"/>
          <w:lang w:eastAsia="tr-TR"/>
        </w:rPr>
        <w:t>R</w:t>
      </w:r>
      <w:r w:rsidRPr="00C831B1">
        <w:rPr>
          <w:rFonts w:ascii="Times New Roman" w:eastAsia="Times New Roman" w:hAnsi="Times New Roman" w:cs="Times New Roman"/>
          <w:color w:val="000000"/>
          <w:spacing w:val="1"/>
          <w:sz w:val="24"/>
          <w:szCs w:val="24"/>
          <w:lang w:eastAsia="tr-TR"/>
        </w:rPr>
        <w:t>o</w:t>
      </w:r>
      <w:r w:rsidRPr="00C831B1">
        <w:rPr>
          <w:rFonts w:ascii="Times New Roman" w:eastAsia="Times New Roman" w:hAnsi="Times New Roman" w:cs="Times New Roman"/>
          <w:color w:val="000000"/>
          <w:spacing w:val="-2"/>
          <w:sz w:val="24"/>
          <w:szCs w:val="24"/>
          <w:lang w:eastAsia="tr-TR"/>
        </w:rPr>
        <w:t>m</w:t>
      </w:r>
      <w:r w:rsidRPr="00C831B1">
        <w:rPr>
          <w:rFonts w:ascii="Times New Roman" w:eastAsia="Times New Roman" w:hAnsi="Times New Roman" w:cs="Times New Roman"/>
          <w:color w:val="000000"/>
          <w:sz w:val="24"/>
          <w:szCs w:val="24"/>
          <w:lang w:eastAsia="tr-TR"/>
        </w:rPr>
        <w:t>an</w:t>
      </w:r>
      <w:r w:rsidRPr="00387375">
        <w:rPr>
          <w:rFonts w:ascii="Times New Roman" w:eastAsia="Times New Roman" w:hAnsi="Times New Roman" w:cs="Times New Roman"/>
          <w:b/>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karak</w:t>
      </w:r>
      <w:r w:rsidRPr="00387375">
        <w:rPr>
          <w:rFonts w:ascii="Times New Roman" w:eastAsia="Times New Roman" w:hAnsi="Times New Roman" w:cs="Times New Roman"/>
          <w:color w:val="000000"/>
          <w:spacing w:val="2"/>
          <w:sz w:val="24"/>
          <w:szCs w:val="24"/>
          <w:lang w:eastAsia="tr-TR"/>
        </w:rPr>
        <w:t>t</w:t>
      </w:r>
      <w:r w:rsidRPr="00387375">
        <w:rPr>
          <w:rFonts w:ascii="Times New Roman" w:eastAsia="Times New Roman" w:hAnsi="Times New Roman" w:cs="Times New Roman"/>
          <w:color w:val="000000"/>
          <w:sz w:val="24"/>
          <w:szCs w:val="24"/>
          <w:lang w:eastAsia="tr-TR"/>
        </w:rPr>
        <w:t>er</w:t>
      </w:r>
      <w:r w:rsidR="00C161A2">
        <w:rPr>
          <w:rFonts w:ascii="Times New Roman" w:eastAsia="Times New Roman" w:hAnsi="Times New Roman" w:cs="Times New Roman"/>
          <w:color w:val="000000"/>
          <w:sz w:val="24"/>
          <w:szCs w:val="24"/>
          <w:lang w:eastAsia="tr-TR"/>
        </w:rPr>
        <w:t xml:space="preserve">i olup </w:t>
      </w:r>
      <w:r w:rsidR="00C831B1">
        <w:rPr>
          <w:rFonts w:ascii="Times New Roman" w:eastAsia="Times New Roman" w:hAnsi="Times New Roman" w:cs="Times New Roman"/>
          <w:color w:val="000000"/>
          <w:sz w:val="24"/>
          <w:szCs w:val="24"/>
          <w:lang w:eastAsia="tr-TR"/>
        </w:rPr>
        <w:t>12 punto</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lmal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Ancak,</w:t>
      </w:r>
      <w:r w:rsidRPr="00387375">
        <w:rPr>
          <w:rFonts w:ascii="Times New Roman" w:eastAsia="Times New Roman" w:hAnsi="Times New Roman" w:cs="Times New Roman"/>
          <w:color w:val="000000"/>
          <w:spacing w:val="8"/>
          <w:sz w:val="24"/>
          <w:szCs w:val="24"/>
          <w:lang w:eastAsia="tr-TR"/>
        </w:rPr>
        <w:t xml:space="preserve"> dipnot yazımında 10 punto, </w:t>
      </w:r>
      <w:r w:rsidRPr="00387375">
        <w:rPr>
          <w:rFonts w:ascii="Times New Roman" w:eastAsia="Times New Roman" w:hAnsi="Times New Roman" w:cs="Times New Roman"/>
          <w:color w:val="000000"/>
          <w:sz w:val="24"/>
          <w:szCs w:val="24"/>
          <w:lang w:eastAsia="tr-TR"/>
        </w:rPr>
        <w:t>ge</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z w:val="24"/>
          <w:szCs w:val="24"/>
          <w:lang w:eastAsia="tr-TR"/>
        </w:rPr>
        <w:t>iş</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00C831B1">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w:t>
      </w:r>
      <w:r w:rsidR="00C831B1">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veya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uz</w:t>
      </w:r>
      <w:r w:rsidRPr="00387375">
        <w:rPr>
          <w:rFonts w:ascii="Times New Roman" w:eastAsia="Times New Roman" w:hAnsi="Times New Roman" w:cs="Times New Roman"/>
          <w:color w:val="000000"/>
          <w:spacing w:val="-1"/>
          <w:sz w:val="24"/>
          <w:szCs w:val="24"/>
          <w:lang w:eastAsia="tr-TR"/>
        </w:rPr>
        <w:t>u</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çizelgelerde</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kola</w:t>
      </w:r>
      <w:r w:rsidRPr="00387375">
        <w:rPr>
          <w:rFonts w:ascii="Times New Roman" w:eastAsia="Times New Roman" w:hAnsi="Times New Roman" w:cs="Times New Roman"/>
          <w:color w:val="000000"/>
          <w:spacing w:val="-1"/>
          <w:sz w:val="24"/>
          <w:szCs w:val="24"/>
          <w:lang w:eastAsia="tr-TR"/>
        </w:rPr>
        <w:t>y</w:t>
      </w:r>
      <w:r w:rsidRPr="00387375">
        <w:rPr>
          <w:rFonts w:ascii="Times New Roman" w:eastAsia="Times New Roman" w:hAnsi="Times New Roman" w:cs="Times New Roman"/>
          <w:color w:val="000000"/>
          <w:sz w:val="24"/>
          <w:szCs w:val="24"/>
          <w:lang w:eastAsia="tr-TR"/>
        </w:rPr>
        <w:t>ca okunabil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esi</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şar</w:t>
      </w:r>
      <w:r w:rsidRPr="00387375">
        <w:rPr>
          <w:rFonts w:ascii="Times New Roman" w:eastAsia="Times New Roman" w:hAnsi="Times New Roman" w:cs="Times New Roman"/>
          <w:color w:val="000000"/>
          <w:spacing w:val="1"/>
          <w:sz w:val="24"/>
          <w:szCs w:val="24"/>
          <w:lang w:eastAsia="tr-TR"/>
        </w:rPr>
        <w:t>tı</w:t>
      </w:r>
      <w:r w:rsidRPr="00387375">
        <w:rPr>
          <w:rFonts w:ascii="Times New Roman" w:eastAsia="Times New Roman" w:hAnsi="Times New Roman" w:cs="Times New Roman"/>
          <w:color w:val="000000"/>
          <w:sz w:val="24"/>
          <w:szCs w:val="24"/>
          <w:lang w:eastAsia="tr-TR"/>
        </w:rPr>
        <w:t>yla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daha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puntolar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8</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kullan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labilir.</w:t>
      </w:r>
      <w:r w:rsidRPr="00387375">
        <w:rPr>
          <w:rFonts w:ascii="Times New Roman" w:eastAsia="Times New Roman" w:hAnsi="Times New Roman" w:cs="Times New Roman"/>
          <w:sz w:val="24"/>
          <w:szCs w:val="24"/>
          <w:lang w:eastAsia="tr-TR"/>
        </w:rPr>
        <w:t xml:space="preserve"> </w:t>
      </w:r>
      <w:r w:rsidRPr="00387375">
        <w:rPr>
          <w:rFonts w:ascii="Times New Roman" w:eastAsia="Times New Roman" w:hAnsi="Times New Roman" w:cs="Times New Roman"/>
          <w:color w:val="000000"/>
          <w:sz w:val="24"/>
          <w:szCs w:val="24"/>
          <w:lang w:eastAsia="tr-TR"/>
        </w:rPr>
        <w:t>Çizelge</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içl</w:t>
      </w:r>
      <w:r w:rsidRPr="00387375">
        <w:rPr>
          <w:rFonts w:ascii="Times New Roman" w:eastAsia="Times New Roman" w:hAnsi="Times New Roman" w:cs="Times New Roman"/>
          <w:color w:val="000000"/>
          <w:spacing w:val="-1"/>
          <w:sz w:val="24"/>
          <w:szCs w:val="24"/>
          <w:lang w:eastAsia="tr-TR"/>
        </w:rPr>
        <w:t>e</w:t>
      </w:r>
      <w:r w:rsidRPr="00387375">
        <w:rPr>
          <w:rFonts w:ascii="Times New Roman" w:eastAsia="Times New Roman" w:hAnsi="Times New Roman" w:cs="Times New Roman"/>
          <w:color w:val="000000"/>
          <w:sz w:val="24"/>
          <w:szCs w:val="24"/>
          <w:lang w:eastAsia="tr-TR"/>
        </w:rPr>
        <w:t>ri</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ya</w:t>
      </w:r>
      <w:r w:rsidRPr="00387375">
        <w:rPr>
          <w:rFonts w:ascii="Times New Roman" w:eastAsia="Times New Roman" w:hAnsi="Times New Roman" w:cs="Times New Roman"/>
          <w:color w:val="000000"/>
          <w:spacing w:val="-1"/>
          <w:sz w:val="24"/>
          <w:szCs w:val="24"/>
          <w:lang w:eastAsia="tr-TR"/>
        </w:rPr>
        <w:t>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rken</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fazla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12,</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az</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8</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Bu</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değerlerin 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ş</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ndaki</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yazı</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büyüklükleri</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lm</w:t>
      </w:r>
      <w:r w:rsidRPr="00387375">
        <w:rPr>
          <w:rFonts w:ascii="Times New Roman" w:eastAsia="Times New Roman" w:hAnsi="Times New Roman" w:cs="Times New Roman"/>
          <w:color w:val="000000"/>
          <w:spacing w:val="2"/>
          <w:sz w:val="24"/>
          <w:szCs w:val="24"/>
          <w:lang w:eastAsia="tr-TR"/>
        </w:rPr>
        <w:t>a</w:t>
      </w:r>
      <w:r w:rsidRPr="00387375">
        <w:rPr>
          <w:rFonts w:ascii="Times New Roman" w:eastAsia="Times New Roman" w:hAnsi="Times New Roman" w:cs="Times New Roman"/>
          <w:color w:val="000000"/>
          <w:spacing w:val="-1"/>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Alt</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üst</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indislerin</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düz</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yazı</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büyükl</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ğünden daha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karakter 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 xml:space="preserve">r  (MS </w:t>
      </w:r>
      <w:r w:rsidRPr="00387375">
        <w:rPr>
          <w:rFonts w:ascii="Times New Roman" w:eastAsia="Times New Roman" w:hAnsi="Times New Roman" w:cs="Times New Roman"/>
          <w:color w:val="000000"/>
          <w:spacing w:val="-1"/>
          <w:sz w:val="24"/>
          <w:szCs w:val="24"/>
          <w:lang w:eastAsia="tr-TR"/>
        </w:rPr>
        <w:t>W</w:t>
      </w:r>
      <w:r w:rsidRPr="00387375">
        <w:rPr>
          <w:rFonts w:ascii="Times New Roman" w:eastAsia="Times New Roman" w:hAnsi="Times New Roman" w:cs="Times New Roman"/>
          <w:color w:val="000000"/>
          <w:sz w:val="24"/>
          <w:szCs w:val="24"/>
          <w:lang w:eastAsia="tr-TR"/>
        </w:rPr>
        <w:t>ord progr</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 oto</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atik olarak verilen “üst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 alt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özellikleri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2"/>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Y</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1"/>
          <w:sz w:val="24"/>
          <w:szCs w:val="24"/>
          <w:lang w:eastAsia="tr-TR"/>
        </w:rPr>
        <w:t>zı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virgülden</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noktadan</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sonra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10"/>
          <w:sz w:val="24"/>
          <w:szCs w:val="24"/>
          <w:lang w:eastAsia="tr-TR"/>
        </w:rPr>
        <w:t xml:space="preserve"> karakterlik boşluk </w:t>
      </w:r>
      <w:r w:rsidRPr="00387375">
        <w:rPr>
          <w:rFonts w:ascii="Times New Roman" w:eastAsia="Times New Roman" w:hAnsi="Times New Roman" w:cs="Times New Roman"/>
          <w:color w:val="000000"/>
          <w:sz w:val="24"/>
          <w:szCs w:val="24"/>
          <w:lang w:eastAsia="tr-TR"/>
        </w:rPr>
        <w:t>veril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elidir.</w:t>
      </w:r>
      <w:r w:rsidRPr="00387375">
        <w:rPr>
          <w:rFonts w:ascii="Times New Roman" w:eastAsia="Times New Roman" w:hAnsi="Times New Roman" w:cs="Times New Roman"/>
          <w:sz w:val="24"/>
          <w:szCs w:val="24"/>
          <w:lang w:eastAsia="tr-TR"/>
        </w:rPr>
        <w:t xml:space="preserve"> </w:t>
      </w:r>
    </w:p>
    <w:p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Pr="00387375" w:rsidRDefault="00C831B1" w:rsidP="00387375">
      <w:pPr>
        <w:autoSpaceDE w:val="0"/>
        <w:autoSpaceDN w:val="0"/>
        <w:adjustRightInd w:val="0"/>
        <w:spacing w:after="0"/>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Satır a</w:t>
      </w:r>
      <w:r w:rsidR="00387375" w:rsidRPr="00387375">
        <w:rPr>
          <w:rFonts w:ascii="Times New Roman" w:eastAsia="Times New Roman" w:hAnsi="Times New Roman" w:cs="Times New Roman"/>
          <w:sz w:val="24"/>
          <w:szCs w:val="24"/>
          <w:u w:val="single"/>
          <w:lang w:eastAsia="tr-TR"/>
        </w:rPr>
        <w:t>ralıkları</w:t>
      </w:r>
    </w:p>
    <w:p w:rsidR="00387375" w:rsidRPr="00387375" w:rsidRDefault="00387375" w:rsidP="00387375">
      <w:pPr>
        <w:autoSpaceDE w:val="0"/>
        <w:autoSpaceDN w:val="0"/>
        <w:adjustRightInd w:val="0"/>
        <w:spacing w:after="0"/>
        <w:jc w:val="both"/>
        <w:rPr>
          <w:rFonts w:ascii="Times New Roman" w:eastAsia="Times New Roman" w:hAnsi="Times New Roman" w:cs="Times New Roman"/>
          <w:sz w:val="24"/>
          <w:szCs w:val="24"/>
          <w:u w:val="single"/>
          <w:lang w:eastAsia="tr-TR"/>
        </w:rPr>
      </w:pPr>
    </w:p>
    <w:p w:rsidR="00387375" w:rsidRPr="00387375" w:rsidRDefault="00387375" w:rsidP="00387375">
      <w:pPr>
        <w:autoSpaceDE w:val="0"/>
        <w:autoSpaceDN w:val="0"/>
        <w:adjustRightInd w:val="0"/>
        <w:spacing w:after="0"/>
        <w:jc w:val="both"/>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Paragraflar sayfanın sol kenarından ve girinti verilmeden başlamalıdır. Paragraflar arasındaki geçişte 1,5 (18 nk) satır aralığı boşluk bırakılmalıdır.</w:t>
      </w:r>
    </w:p>
    <w:p w:rsidR="007421AD" w:rsidRDefault="007421AD" w:rsidP="00FC2CD1">
      <w:pPr>
        <w:spacing w:after="0"/>
        <w:jc w:val="both"/>
        <w:rPr>
          <w:rFonts w:ascii="Times New Roman" w:hAnsi="Times New Roman"/>
          <w:sz w:val="24"/>
          <w:szCs w:val="24"/>
        </w:rPr>
      </w:pPr>
    </w:p>
    <w:p w:rsidR="00387375" w:rsidRPr="00387375" w:rsidRDefault="00387375" w:rsidP="00387375">
      <w:pPr>
        <w:keepNext/>
        <w:tabs>
          <w:tab w:val="left" w:pos="170"/>
        </w:tabs>
        <w:spacing w:after="0"/>
        <w:jc w:val="both"/>
        <w:outlineLvl w:val="1"/>
        <w:rPr>
          <w:rFonts w:ascii="Times New Roman" w:eastAsia="Times New Roman" w:hAnsi="Times New Roman" w:cs="Times New Roman"/>
          <w:b/>
          <w:sz w:val="24"/>
          <w:szCs w:val="24"/>
          <w:lang w:eastAsia="tr-TR"/>
        </w:rPr>
      </w:pPr>
      <w:bookmarkStart w:id="5" w:name="_Toc381717561"/>
      <w:r>
        <w:rPr>
          <w:rFonts w:ascii="Times New Roman" w:eastAsia="Times New Roman" w:hAnsi="Times New Roman" w:cs="Times New Roman"/>
          <w:b/>
          <w:sz w:val="24"/>
          <w:szCs w:val="24"/>
          <w:lang w:eastAsia="tr-TR"/>
        </w:rPr>
        <w:t>3.4</w:t>
      </w:r>
      <w:r w:rsidRPr="00387375">
        <w:rPr>
          <w:rFonts w:ascii="Times New Roman" w:eastAsia="Times New Roman" w:hAnsi="Times New Roman" w:cs="Times New Roman"/>
          <w:b/>
          <w:sz w:val="24"/>
          <w:szCs w:val="24"/>
          <w:lang w:eastAsia="tr-TR"/>
        </w:rPr>
        <w:t>. Sayıların Yazılışı</w:t>
      </w:r>
      <w:bookmarkEnd w:id="5"/>
    </w:p>
    <w:p w:rsidR="00387375" w:rsidRPr="00387375" w:rsidRDefault="00387375" w:rsidP="00387375">
      <w:pPr>
        <w:widowControl w:val="0"/>
        <w:tabs>
          <w:tab w:val="left" w:pos="2069"/>
        </w:tabs>
        <w:autoSpaceDE w:val="0"/>
        <w:autoSpaceDN w:val="0"/>
        <w:adjustRightInd w:val="0"/>
        <w:spacing w:after="0"/>
        <w:jc w:val="both"/>
        <w:rPr>
          <w:rFonts w:ascii="Times New Roman" w:eastAsia="Times New Roman" w:hAnsi="Times New Roman" w:cs="Times New Roman"/>
          <w:sz w:val="24"/>
          <w:szCs w:val="24"/>
          <w:lang w:eastAsia="tr-TR"/>
        </w:rPr>
      </w:pPr>
    </w:p>
    <w:p w:rsidR="00387375" w:rsidRPr="00387375" w:rsidRDefault="00387375" w:rsidP="00387375">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Ondalık 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rın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ımında</w:t>
      </w:r>
      <w:r w:rsidRPr="00387375">
        <w:rPr>
          <w:rFonts w:ascii="Times New Roman" w:eastAsia="Times New Roman" w:hAnsi="Times New Roman" w:cs="Times New Roman"/>
          <w:color w:val="000000"/>
          <w:spacing w:val="-10"/>
          <w:sz w:val="24"/>
          <w:szCs w:val="24"/>
          <w:lang w:eastAsia="tr-TR"/>
        </w:rPr>
        <w:t xml:space="preserve"> sadece </w:t>
      </w:r>
      <w:r w:rsidRPr="00387375">
        <w:rPr>
          <w:rFonts w:ascii="Times New Roman" w:eastAsia="Times New Roman" w:hAnsi="Times New Roman" w:cs="Times New Roman"/>
          <w:color w:val="000000"/>
          <w:sz w:val="24"/>
          <w:szCs w:val="24"/>
          <w:lang w:eastAsia="tr-TR"/>
        </w:rPr>
        <w:t>virgül kulla</w:t>
      </w:r>
      <w:r w:rsidRPr="00387375">
        <w:rPr>
          <w:rFonts w:ascii="Times New Roman" w:eastAsia="Times New Roman" w:hAnsi="Times New Roman" w:cs="Times New Roman"/>
          <w:color w:val="000000"/>
          <w:spacing w:val="-1"/>
          <w:sz w:val="24"/>
          <w:szCs w:val="24"/>
          <w:lang w:eastAsia="tr-TR"/>
        </w:rPr>
        <w:t>nı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Art arda gelen ondalıklı sayılar noktalı virgül (;) ile ayrılmalıdır.</w:t>
      </w:r>
    </w:p>
    <w:p w:rsidR="00387375" w:rsidRPr="00387375" w:rsidRDefault="00387375" w:rsidP="00387375">
      <w:pPr>
        <w:spacing w:after="0" w:line="240" w:lineRule="auto"/>
        <w:rPr>
          <w:rFonts w:ascii="Times New Roman" w:eastAsia="Times New Roman" w:hAnsi="Times New Roman" w:cs="Times New Roman"/>
          <w:b/>
          <w:sz w:val="24"/>
          <w:szCs w:val="24"/>
          <w:u w:val="single"/>
          <w:lang w:eastAsia="tr-TR"/>
        </w:rPr>
      </w:pPr>
    </w:p>
    <w:p w:rsidR="00387375" w:rsidRDefault="00A12E5D" w:rsidP="00D279B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Çizelge </w:t>
      </w:r>
      <w:r w:rsidRPr="00A12E5D">
        <w:rPr>
          <w:rFonts w:ascii="Times New Roman" w:eastAsia="Times New Roman" w:hAnsi="Times New Roman" w:cs="Times New Roman"/>
          <w:sz w:val="24"/>
          <w:szCs w:val="24"/>
          <w:lang w:eastAsia="tr-TR"/>
        </w:rPr>
        <w:t>3.1. Ondalık sayıların yazılışı</w:t>
      </w:r>
    </w:p>
    <w:p w:rsidR="00D279B8" w:rsidRPr="00A12E5D" w:rsidRDefault="00D279B8" w:rsidP="00D279B8">
      <w:pPr>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0"/>
        <w:gridCol w:w="1631"/>
        <w:gridCol w:w="1630"/>
        <w:gridCol w:w="1631"/>
      </w:tblGrid>
      <w:tr w:rsidR="00387375" w:rsidRPr="00387375" w:rsidTr="00207099">
        <w:trPr>
          <w:trHeight w:val="414"/>
        </w:trPr>
        <w:tc>
          <w:tcPr>
            <w:tcW w:w="1630"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Doğru</w:t>
            </w:r>
          </w:p>
        </w:tc>
        <w:tc>
          <w:tcPr>
            <w:tcW w:w="1631" w:type="dxa"/>
            <w:vAlign w:val="center"/>
          </w:tcPr>
          <w:p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Yanl</w:t>
            </w:r>
            <w:r w:rsidRPr="00387375">
              <w:rPr>
                <w:rFonts w:ascii="Times New Roman" w:eastAsia="Times New Roman" w:hAnsi="Times New Roman" w:cs="Times New Roman"/>
                <w:spacing w:val="1"/>
                <w:sz w:val="24"/>
                <w:szCs w:val="24"/>
                <w:lang w:eastAsia="tr-TR"/>
              </w:rPr>
              <w:t>ı</w:t>
            </w:r>
            <w:r w:rsidRPr="00387375">
              <w:rPr>
                <w:rFonts w:ascii="Times New Roman" w:eastAsia="Times New Roman" w:hAnsi="Times New Roman" w:cs="Times New Roman"/>
                <w:sz w:val="24"/>
                <w:szCs w:val="24"/>
                <w:lang w:eastAsia="tr-TR"/>
              </w:rPr>
              <w:t>ş</w:t>
            </w:r>
          </w:p>
        </w:tc>
        <w:tc>
          <w:tcPr>
            <w:tcW w:w="1630"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w:t>
            </w:r>
            <w:r w:rsidRPr="00387375">
              <w:rPr>
                <w:rFonts w:ascii="Times New Roman" w:eastAsia="Times New Roman" w:hAnsi="Times New Roman" w:cs="Times New Roman"/>
                <w:spacing w:val="1"/>
                <w:sz w:val="24"/>
                <w:szCs w:val="24"/>
                <w:lang w:eastAsia="tr-TR"/>
              </w:rPr>
              <w:t>o</w:t>
            </w:r>
            <w:r w:rsidRPr="00387375">
              <w:rPr>
                <w:rFonts w:ascii="Times New Roman" w:eastAsia="Times New Roman" w:hAnsi="Times New Roman" w:cs="Times New Roman"/>
                <w:sz w:val="24"/>
                <w:szCs w:val="24"/>
                <w:lang w:eastAsia="tr-TR"/>
              </w:rPr>
              <w:t>ğru</w:t>
            </w:r>
          </w:p>
        </w:tc>
        <w:tc>
          <w:tcPr>
            <w:tcW w:w="1631"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r>
      <w:tr w:rsidR="00387375" w:rsidRPr="00387375" w:rsidTr="00207099">
        <w:trPr>
          <w:trHeight w:val="202"/>
        </w:trPr>
        <w:tc>
          <w:tcPr>
            <w:tcW w:w="1630"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5,2</w:t>
            </w:r>
          </w:p>
        </w:tc>
        <w:tc>
          <w:tcPr>
            <w:tcW w:w="1631" w:type="dxa"/>
            <w:vAlign w:val="center"/>
          </w:tcPr>
          <w:p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5.2</w:t>
            </w:r>
          </w:p>
        </w:tc>
        <w:tc>
          <w:tcPr>
            <w:tcW w:w="1630"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1032,97134</w:t>
            </w:r>
          </w:p>
        </w:tc>
        <w:tc>
          <w:tcPr>
            <w:tcW w:w="1631"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1032.97134</w:t>
            </w:r>
          </w:p>
        </w:tc>
      </w:tr>
    </w:tbl>
    <w:p w:rsidR="000C0BED" w:rsidRDefault="000C0BED" w:rsidP="00387375">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Pr="00387375" w:rsidRDefault="00387375" w:rsidP="00387375">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Büyük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lar</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ya</w:t>
      </w:r>
      <w:r w:rsidRPr="00387375">
        <w:rPr>
          <w:rFonts w:ascii="Times New Roman" w:eastAsia="Times New Roman" w:hAnsi="Times New Roman" w:cs="Times New Roman"/>
          <w:color w:val="000000"/>
          <w:spacing w:val="-1"/>
          <w:sz w:val="24"/>
          <w:szCs w:val="24"/>
          <w:lang w:eastAsia="tr-TR"/>
        </w:rPr>
        <w:t>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rke</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z w:val="24"/>
          <w:szCs w:val="24"/>
          <w:lang w:eastAsia="tr-TR"/>
        </w:rPr>
        <w:t>,</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son</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1"/>
          <w:sz w:val="24"/>
          <w:szCs w:val="24"/>
          <w:lang w:eastAsia="tr-TR"/>
        </w:rPr>
        <w:t>k</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iti</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aren</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ç</w:t>
      </w:r>
      <w:r w:rsidRPr="00387375">
        <w:rPr>
          <w:rFonts w:ascii="Times New Roman" w:eastAsia="Times New Roman" w:hAnsi="Times New Roman" w:cs="Times New Roman"/>
          <w:color w:val="000000"/>
          <w:spacing w:val="-1"/>
          <w:sz w:val="24"/>
          <w:szCs w:val="24"/>
          <w:lang w:eastAsia="tr-TR"/>
        </w:rPr>
        <w:t>e</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üçer</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grupl</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3"/>
          <w:sz w:val="24"/>
          <w:szCs w:val="24"/>
          <w:lang w:eastAsia="tr-TR"/>
        </w:rPr>
        <w:t>d</w:t>
      </w:r>
      <w:r w:rsidRPr="00387375">
        <w:rPr>
          <w:rFonts w:ascii="Times New Roman" w:eastAsia="Times New Roman" w:hAnsi="Times New Roman" w:cs="Times New Roman"/>
          <w:color w:val="000000"/>
          <w:spacing w:val="1"/>
          <w:sz w:val="24"/>
          <w:szCs w:val="24"/>
          <w:lang w:eastAsia="tr-TR"/>
        </w:rPr>
        <w:t>ır</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 yap</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p</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bu</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üçerli</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gruplar</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ara</w:t>
      </w:r>
      <w:r w:rsidRPr="00387375">
        <w:rPr>
          <w:rFonts w:ascii="Times New Roman" w:eastAsia="Times New Roman" w:hAnsi="Times New Roman" w:cs="Times New Roman"/>
          <w:color w:val="000000"/>
          <w:spacing w:val="-1"/>
          <w:sz w:val="24"/>
          <w:szCs w:val="24"/>
          <w:lang w:eastAsia="tr-TR"/>
        </w:rPr>
        <w:t>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vuruşluk</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boşluk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b</w:t>
      </w:r>
      <w:r w:rsidRPr="00387375">
        <w:rPr>
          <w:rFonts w:ascii="Times New Roman" w:eastAsia="Times New Roman" w:hAnsi="Times New Roman" w:cs="Times New Roman"/>
          <w:color w:val="000000"/>
          <w:spacing w:val="1"/>
          <w:sz w:val="24"/>
          <w:szCs w:val="24"/>
          <w:lang w:eastAsia="tr-TR"/>
        </w:rPr>
        <w:t>ır</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k</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Ancak,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bu boşluklara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nokta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veya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virgül</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konul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az.</w:t>
      </w:r>
    </w:p>
    <w:p w:rsidR="00387375" w:rsidRDefault="00387375" w:rsidP="00387375">
      <w:pPr>
        <w:spacing w:after="0" w:line="240" w:lineRule="auto"/>
        <w:rPr>
          <w:rFonts w:ascii="Times New Roman" w:eastAsia="Times New Roman" w:hAnsi="Times New Roman" w:cs="Times New Roman"/>
          <w:b/>
          <w:sz w:val="24"/>
          <w:szCs w:val="24"/>
          <w:u w:val="single"/>
          <w:lang w:eastAsia="tr-TR"/>
        </w:rPr>
      </w:pPr>
    </w:p>
    <w:p w:rsidR="00D279B8" w:rsidRDefault="00D279B8" w:rsidP="00387375">
      <w:pPr>
        <w:spacing w:after="0" w:line="240" w:lineRule="auto"/>
        <w:rPr>
          <w:rFonts w:ascii="Times New Roman" w:eastAsia="Times New Roman" w:hAnsi="Times New Roman" w:cs="Times New Roman"/>
          <w:b/>
          <w:sz w:val="24"/>
          <w:szCs w:val="24"/>
          <w:u w:val="single"/>
          <w:lang w:eastAsia="tr-TR"/>
        </w:rPr>
      </w:pPr>
    </w:p>
    <w:p w:rsidR="00387375" w:rsidRDefault="00A12E5D" w:rsidP="00D279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Çizelge 3.2. Büyük sayıların yazılışı</w:t>
      </w:r>
    </w:p>
    <w:p w:rsidR="00D279B8" w:rsidRPr="00387375" w:rsidRDefault="00D279B8" w:rsidP="00D279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418"/>
      </w:tblGrid>
      <w:tr w:rsidR="00387375" w:rsidRPr="00387375" w:rsidTr="00207099">
        <w:trPr>
          <w:trHeight w:val="437"/>
        </w:trPr>
        <w:tc>
          <w:tcPr>
            <w:tcW w:w="1843" w:type="dxa"/>
            <w:vAlign w:val="center"/>
          </w:tcPr>
          <w:p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w:t>
            </w:r>
            <w:r w:rsidRPr="00387375">
              <w:rPr>
                <w:rFonts w:ascii="Times New Roman" w:eastAsia="Times New Roman" w:hAnsi="Times New Roman" w:cs="Times New Roman"/>
                <w:spacing w:val="1"/>
                <w:sz w:val="24"/>
                <w:szCs w:val="24"/>
                <w:lang w:eastAsia="tr-TR"/>
              </w:rPr>
              <w:t>o</w:t>
            </w:r>
            <w:r w:rsidRPr="00387375">
              <w:rPr>
                <w:rFonts w:ascii="Times New Roman" w:eastAsia="Times New Roman" w:hAnsi="Times New Roman" w:cs="Times New Roman"/>
                <w:sz w:val="24"/>
                <w:szCs w:val="24"/>
                <w:lang w:eastAsia="tr-TR"/>
              </w:rPr>
              <w:t>ğru</w:t>
            </w:r>
          </w:p>
        </w:tc>
        <w:tc>
          <w:tcPr>
            <w:tcW w:w="1418"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c>
          <w:tcPr>
            <w:tcW w:w="1418"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r>
      <w:tr w:rsidR="00387375" w:rsidRPr="00387375" w:rsidTr="00207099">
        <w:trPr>
          <w:trHeight w:val="419"/>
        </w:trPr>
        <w:tc>
          <w:tcPr>
            <w:tcW w:w="1843" w:type="dxa"/>
            <w:vAlign w:val="center"/>
          </w:tcPr>
          <w:p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w:t>
            </w:r>
            <w:r w:rsidRPr="00387375">
              <w:rPr>
                <w:rFonts w:ascii="Times New Roman" w:eastAsia="Times New Roman" w:hAnsi="Times New Roman" w:cs="Times New Roman"/>
                <w:spacing w:val="-1"/>
                <w:sz w:val="24"/>
                <w:szCs w:val="24"/>
                <w:lang w:eastAsia="tr-TR"/>
              </w:rPr>
              <w:t xml:space="preserve"> </w:t>
            </w:r>
            <w:r w:rsidRPr="00387375">
              <w:rPr>
                <w:rFonts w:ascii="Times New Roman" w:eastAsia="Times New Roman" w:hAnsi="Times New Roman" w:cs="Times New Roman"/>
                <w:sz w:val="24"/>
                <w:szCs w:val="24"/>
                <w:lang w:eastAsia="tr-TR"/>
              </w:rPr>
              <w:t>000</w:t>
            </w:r>
            <w:r w:rsidRPr="00387375">
              <w:rPr>
                <w:rFonts w:ascii="Times New Roman" w:eastAsia="Times New Roman" w:hAnsi="Times New Roman" w:cs="Times New Roman"/>
                <w:spacing w:val="-4"/>
                <w:sz w:val="24"/>
                <w:szCs w:val="24"/>
                <w:lang w:eastAsia="tr-TR"/>
              </w:rPr>
              <w:t xml:space="preserve"> </w:t>
            </w:r>
            <w:r w:rsidRPr="00387375">
              <w:rPr>
                <w:rFonts w:ascii="Times New Roman" w:eastAsia="Times New Roman" w:hAnsi="Times New Roman" w:cs="Times New Roman"/>
                <w:sz w:val="24"/>
                <w:szCs w:val="24"/>
                <w:lang w:eastAsia="tr-TR"/>
              </w:rPr>
              <w:t>000</w:t>
            </w:r>
          </w:p>
        </w:tc>
        <w:tc>
          <w:tcPr>
            <w:tcW w:w="1418"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1.000.000</w:t>
            </w:r>
          </w:p>
        </w:tc>
        <w:tc>
          <w:tcPr>
            <w:tcW w:w="1418" w:type="dxa"/>
            <w:vAlign w:val="center"/>
          </w:tcPr>
          <w:p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1,000,000</w:t>
            </w:r>
          </w:p>
        </w:tc>
      </w:tr>
    </w:tbl>
    <w:p w:rsidR="00387375" w:rsidRPr="00387375" w:rsidRDefault="00387375" w:rsidP="00C831B1">
      <w:pPr>
        <w:keepNext/>
        <w:tabs>
          <w:tab w:val="left" w:pos="170"/>
        </w:tabs>
        <w:spacing w:after="0"/>
        <w:jc w:val="both"/>
        <w:outlineLvl w:val="1"/>
        <w:rPr>
          <w:rFonts w:ascii="Times New Roman" w:eastAsia="Times New Roman" w:hAnsi="Times New Roman" w:cs="Times New Roman"/>
          <w:b/>
          <w:sz w:val="24"/>
          <w:szCs w:val="24"/>
          <w:lang w:eastAsia="tr-TR"/>
        </w:rPr>
      </w:pPr>
      <w:bookmarkStart w:id="6" w:name="_Toc381717562"/>
      <w:r>
        <w:rPr>
          <w:rFonts w:ascii="Times New Roman" w:eastAsia="Times New Roman" w:hAnsi="Times New Roman" w:cs="Times New Roman"/>
          <w:b/>
          <w:sz w:val="24"/>
          <w:szCs w:val="24"/>
          <w:lang w:eastAsia="tr-TR"/>
        </w:rPr>
        <w:lastRenderedPageBreak/>
        <w:t>3.5</w:t>
      </w:r>
      <w:r w:rsidRPr="00387375">
        <w:rPr>
          <w:rFonts w:ascii="Times New Roman" w:eastAsia="Times New Roman" w:hAnsi="Times New Roman" w:cs="Times New Roman"/>
          <w:b/>
          <w:sz w:val="24"/>
          <w:szCs w:val="24"/>
          <w:lang w:eastAsia="tr-TR"/>
        </w:rPr>
        <w:t>. Satır ve Paragraf Aralıkları</w:t>
      </w:r>
      <w:bookmarkEnd w:id="6"/>
    </w:p>
    <w:p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Tez metninin 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1,5 sat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aral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ğ</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p>
    <w:p w:rsidR="00387375" w:rsidRPr="00387375" w:rsidRDefault="00387375" w:rsidP="00C831B1">
      <w:pPr>
        <w:widowControl w:val="0"/>
        <w:autoSpaceDE w:val="0"/>
        <w:autoSpaceDN w:val="0"/>
        <w:adjustRightInd w:val="0"/>
        <w:spacing w:after="0"/>
        <w:rPr>
          <w:rFonts w:ascii="Times New Roman" w:eastAsia="Times New Roman" w:hAnsi="Times New Roman" w:cs="Times New Roman"/>
          <w:color w:val="000000"/>
          <w:sz w:val="24"/>
          <w:szCs w:val="24"/>
          <w:lang w:eastAsia="tr-TR"/>
        </w:rPr>
      </w:pPr>
    </w:p>
    <w:p w:rsidR="007421AD" w:rsidRDefault="00387375" w:rsidP="00C831B1">
      <w:pPr>
        <w:spacing w:after="0"/>
        <w:jc w:val="both"/>
        <w:rPr>
          <w:rFonts w:ascii="Times New Roman" w:hAnsi="Times New Roman"/>
          <w:sz w:val="24"/>
          <w:szCs w:val="24"/>
        </w:rPr>
      </w:pPr>
      <w:r w:rsidRPr="00387375">
        <w:rPr>
          <w:rFonts w:ascii="Times New Roman" w:eastAsia="Times New Roman" w:hAnsi="Times New Roman" w:cs="Times New Roman"/>
          <w:color w:val="000000"/>
          <w:sz w:val="24"/>
          <w:szCs w:val="24"/>
          <w:lang w:eastAsia="tr-TR"/>
        </w:rPr>
        <w:t>Şekil,</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Resim, Harita alt yazıları ve Çizelge üst yazıları tek satır aralığı ile yazılmalıdır. Metin içerisinde madde işareti konulduğunda ya da numaralandırma yapıldığında iki madde /numara arasında boşluk bırakılmamalıdır.</w:t>
      </w:r>
    </w:p>
    <w:p w:rsid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Böl</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m baş</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kla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 ve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alt</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bölüm</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baş</w:t>
      </w:r>
      <w:r w:rsidRPr="00387375">
        <w:rPr>
          <w:rFonts w:ascii="Times New Roman" w:eastAsia="Times New Roman" w:hAnsi="Times New Roman" w:cs="Times New Roman"/>
          <w:color w:val="000000"/>
          <w:spacing w:val="1"/>
          <w:sz w:val="24"/>
          <w:szCs w:val="24"/>
          <w:lang w:eastAsia="tr-TR"/>
        </w:rPr>
        <w:t>lı</w:t>
      </w:r>
      <w:r w:rsidRPr="00387375">
        <w:rPr>
          <w:rFonts w:ascii="Times New Roman" w:eastAsia="Times New Roman" w:hAnsi="Times New Roman" w:cs="Times New Roman"/>
          <w:color w:val="000000"/>
          <w:sz w:val="24"/>
          <w:szCs w:val="24"/>
          <w:lang w:eastAsia="tr-TR"/>
        </w:rPr>
        <w:t>kla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bunla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izleyen</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ilk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paragraf</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ayrıca alt bölüm başlıkları öncesinde 1,5 satır aralığı boşluk bırakılmalıdır.</w:t>
      </w:r>
    </w:p>
    <w:p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ki</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paragraf</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1,5</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sat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4"/>
          <w:sz w:val="24"/>
          <w:szCs w:val="24"/>
          <w:lang w:eastAsia="tr-TR"/>
        </w:rPr>
        <w:t xml:space="preserve"> </w:t>
      </w:r>
      <w:r w:rsidRPr="000C0BED">
        <w:rPr>
          <w:rFonts w:ascii="Times New Roman" w:eastAsia="Times New Roman" w:hAnsi="Times New Roman" w:cs="Times New Roman"/>
          <w:color w:val="000000"/>
          <w:sz w:val="24"/>
          <w:szCs w:val="24"/>
          <w:lang w:eastAsia="tr-TR"/>
        </w:rPr>
        <w:t>ara</w:t>
      </w:r>
      <w:r w:rsidRPr="000C0BED">
        <w:rPr>
          <w:rFonts w:ascii="Times New Roman" w:eastAsia="Times New Roman" w:hAnsi="Times New Roman" w:cs="Times New Roman"/>
          <w:color w:val="000000"/>
          <w:spacing w:val="-1"/>
          <w:sz w:val="24"/>
          <w:szCs w:val="24"/>
          <w:lang w:eastAsia="tr-TR"/>
        </w:rPr>
        <w:t>l</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ğı</w:t>
      </w:r>
      <w:r w:rsidRPr="000C0BED">
        <w:rPr>
          <w:rFonts w:ascii="Times New Roman" w:eastAsia="Times New Roman" w:hAnsi="Times New Roman" w:cs="Times New Roman"/>
          <w:color w:val="000000"/>
          <w:spacing w:val="-6"/>
          <w:sz w:val="24"/>
          <w:szCs w:val="24"/>
          <w:lang w:eastAsia="tr-TR"/>
        </w:rPr>
        <w:t xml:space="preserve"> </w:t>
      </w:r>
      <w:r w:rsidRPr="000C0BED">
        <w:rPr>
          <w:rFonts w:ascii="Times New Roman" w:eastAsia="Times New Roman" w:hAnsi="Times New Roman" w:cs="Times New Roman"/>
          <w:color w:val="000000"/>
          <w:sz w:val="24"/>
          <w:szCs w:val="24"/>
          <w:lang w:eastAsia="tr-TR"/>
        </w:rPr>
        <w:t>boşluk</w:t>
      </w:r>
      <w:r w:rsidRPr="000C0BED">
        <w:rPr>
          <w:rFonts w:ascii="Times New Roman" w:eastAsia="Times New Roman" w:hAnsi="Times New Roman" w:cs="Times New Roman"/>
          <w:color w:val="000000"/>
          <w:spacing w:val="-7"/>
          <w:sz w:val="24"/>
          <w:szCs w:val="24"/>
          <w:lang w:eastAsia="tr-TR"/>
        </w:rPr>
        <w:t xml:space="preserve"> </w:t>
      </w:r>
      <w:r w:rsidRPr="000C0BED">
        <w:rPr>
          <w:rFonts w:ascii="Times New Roman" w:eastAsia="Times New Roman" w:hAnsi="Times New Roman" w:cs="Times New Roman"/>
          <w:color w:val="000000"/>
          <w:w w:val="99"/>
          <w:sz w:val="24"/>
          <w:szCs w:val="24"/>
          <w:lang w:eastAsia="tr-TR"/>
        </w:rPr>
        <w:t>b</w:t>
      </w:r>
      <w:r w:rsidRPr="000C0BED">
        <w:rPr>
          <w:rFonts w:ascii="Times New Roman" w:eastAsia="Times New Roman" w:hAnsi="Times New Roman" w:cs="Times New Roman"/>
          <w:color w:val="000000"/>
          <w:spacing w:val="-1"/>
          <w:w w:val="99"/>
          <w:sz w:val="24"/>
          <w:szCs w:val="24"/>
          <w:lang w:eastAsia="tr-TR"/>
        </w:rPr>
        <w:t>ı</w:t>
      </w:r>
      <w:r w:rsidRPr="000C0BED">
        <w:rPr>
          <w:rFonts w:ascii="Times New Roman" w:eastAsia="Times New Roman" w:hAnsi="Times New Roman" w:cs="Times New Roman"/>
          <w:color w:val="000000"/>
          <w:w w:val="99"/>
          <w:sz w:val="24"/>
          <w:szCs w:val="24"/>
          <w:lang w:eastAsia="tr-TR"/>
        </w:rPr>
        <w:t>rak</w:t>
      </w:r>
      <w:r w:rsidRPr="000C0BED">
        <w:rPr>
          <w:rFonts w:ascii="Times New Roman" w:eastAsia="Times New Roman" w:hAnsi="Times New Roman" w:cs="Times New Roman"/>
          <w:color w:val="000000"/>
          <w:spacing w:val="-1"/>
          <w:w w:val="99"/>
          <w:sz w:val="24"/>
          <w:szCs w:val="24"/>
          <w:lang w:eastAsia="tr-TR"/>
        </w:rPr>
        <w:t>ı</w:t>
      </w:r>
      <w:r w:rsidRPr="000C0BED">
        <w:rPr>
          <w:rFonts w:ascii="Times New Roman" w:eastAsia="Times New Roman" w:hAnsi="Times New Roman" w:cs="Times New Roman"/>
          <w:color w:val="000000"/>
          <w:w w:val="99"/>
          <w:sz w:val="24"/>
          <w:szCs w:val="24"/>
          <w:lang w:eastAsia="tr-TR"/>
        </w:rPr>
        <w:t>l</w:t>
      </w:r>
      <w:r w:rsidRPr="000C0BED">
        <w:rPr>
          <w:rFonts w:ascii="Times New Roman" w:eastAsia="Times New Roman" w:hAnsi="Times New Roman" w:cs="Times New Roman"/>
          <w:color w:val="000000"/>
          <w:spacing w:val="-2"/>
          <w:w w:val="99"/>
          <w:sz w:val="24"/>
          <w:szCs w:val="24"/>
          <w:lang w:eastAsia="tr-TR"/>
        </w:rPr>
        <w:t>m</w:t>
      </w:r>
      <w:r w:rsidRPr="000C0BED">
        <w:rPr>
          <w:rFonts w:ascii="Times New Roman" w:eastAsia="Times New Roman" w:hAnsi="Times New Roman" w:cs="Times New Roman"/>
          <w:color w:val="000000"/>
          <w:w w:val="99"/>
          <w:sz w:val="24"/>
          <w:szCs w:val="24"/>
          <w:lang w:eastAsia="tr-TR"/>
        </w:rPr>
        <w:t>al</w:t>
      </w:r>
      <w:r w:rsidRPr="000C0BED">
        <w:rPr>
          <w:rFonts w:ascii="Times New Roman" w:eastAsia="Times New Roman" w:hAnsi="Times New Roman" w:cs="Times New Roman"/>
          <w:color w:val="000000"/>
          <w:spacing w:val="1"/>
          <w:w w:val="99"/>
          <w:sz w:val="24"/>
          <w:szCs w:val="24"/>
          <w:lang w:eastAsia="tr-TR"/>
        </w:rPr>
        <w:t>ı</w:t>
      </w:r>
      <w:r w:rsidRPr="000C0BED">
        <w:rPr>
          <w:rFonts w:ascii="Times New Roman" w:eastAsia="Times New Roman" w:hAnsi="Times New Roman" w:cs="Times New Roman"/>
          <w:color w:val="000000"/>
          <w:w w:val="99"/>
          <w:sz w:val="24"/>
          <w:szCs w:val="24"/>
          <w:lang w:eastAsia="tr-TR"/>
        </w:rPr>
        <w:t>d</w:t>
      </w:r>
      <w:r w:rsidRPr="000C0BED">
        <w:rPr>
          <w:rFonts w:ascii="Times New Roman" w:eastAsia="Times New Roman" w:hAnsi="Times New Roman" w:cs="Times New Roman"/>
          <w:color w:val="000000"/>
          <w:spacing w:val="1"/>
          <w:w w:val="99"/>
          <w:sz w:val="24"/>
          <w:szCs w:val="24"/>
          <w:lang w:eastAsia="tr-TR"/>
        </w:rPr>
        <w:t xml:space="preserve">ır. </w:t>
      </w:r>
      <w:r w:rsidRPr="000C0BED">
        <w:rPr>
          <w:rFonts w:ascii="Times New Roman" w:eastAsia="Times New Roman" w:hAnsi="Times New Roman" w:cs="Times New Roman"/>
          <w:color w:val="000000"/>
          <w:w w:val="99"/>
          <w:sz w:val="24"/>
          <w:szCs w:val="24"/>
          <w:lang w:eastAsia="tr-TR"/>
        </w:rPr>
        <w:t>Ana</w:t>
      </w:r>
      <w:r w:rsidRPr="000C0BED">
        <w:rPr>
          <w:rFonts w:ascii="Times New Roman" w:eastAsia="Times New Roman" w:hAnsi="Times New Roman" w:cs="Times New Roman"/>
          <w:color w:val="000000"/>
          <w:sz w:val="24"/>
          <w:szCs w:val="24"/>
          <w:lang w:eastAsia="tr-TR"/>
        </w:rPr>
        <w:t xml:space="preserve"> bölü</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pacing w:val="2"/>
          <w:sz w:val="24"/>
          <w:szCs w:val="24"/>
          <w:lang w:eastAsia="tr-TR"/>
        </w:rPr>
        <w:t>l</w:t>
      </w:r>
      <w:r w:rsidRPr="000C0BED">
        <w:rPr>
          <w:rFonts w:ascii="Times New Roman" w:eastAsia="Times New Roman" w:hAnsi="Times New Roman" w:cs="Times New Roman"/>
          <w:color w:val="000000"/>
          <w:sz w:val="24"/>
          <w:szCs w:val="24"/>
          <w:lang w:eastAsia="tr-TR"/>
        </w:rPr>
        <w:t>erin</w:t>
      </w:r>
      <w:r w:rsidRPr="000C0BED">
        <w:rPr>
          <w:rFonts w:ascii="Times New Roman" w:eastAsia="Times New Roman" w:hAnsi="Times New Roman" w:cs="Times New Roman"/>
          <w:color w:val="000000"/>
          <w:spacing w:val="-11"/>
          <w:sz w:val="24"/>
          <w:szCs w:val="24"/>
          <w:lang w:eastAsia="tr-TR"/>
        </w:rPr>
        <w:t xml:space="preserve"> </w:t>
      </w:r>
      <w:r w:rsidRPr="000C0BED">
        <w:rPr>
          <w:rFonts w:ascii="Times New Roman" w:eastAsia="Times New Roman" w:hAnsi="Times New Roman" w:cs="Times New Roman"/>
          <w:color w:val="000000"/>
          <w:sz w:val="24"/>
          <w:szCs w:val="24"/>
          <w:lang w:eastAsia="tr-TR"/>
        </w:rPr>
        <w:t>yaz</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na</w:t>
      </w:r>
      <w:r w:rsidRPr="000C0BED">
        <w:rPr>
          <w:rFonts w:ascii="Times New Roman" w:eastAsia="Times New Roman" w:hAnsi="Times New Roman" w:cs="Times New Roman"/>
          <w:color w:val="000000"/>
          <w:spacing w:val="-9"/>
          <w:sz w:val="24"/>
          <w:szCs w:val="24"/>
          <w:lang w:eastAsia="tr-TR"/>
        </w:rPr>
        <w:t xml:space="preserve"> </w:t>
      </w:r>
      <w:r w:rsidRPr="000C0BED">
        <w:rPr>
          <w:rFonts w:ascii="Times New Roman" w:eastAsia="Times New Roman" w:hAnsi="Times New Roman" w:cs="Times New Roman"/>
          <w:color w:val="000000"/>
          <w:sz w:val="24"/>
          <w:szCs w:val="24"/>
          <w:lang w:eastAsia="tr-TR"/>
        </w:rPr>
        <w:t>dai</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z w:val="24"/>
          <w:szCs w:val="24"/>
          <w:lang w:eastAsia="tr-TR"/>
        </w:rPr>
        <w:t>a</w:t>
      </w:r>
      <w:r w:rsidRPr="000C0BED">
        <w:rPr>
          <w:rFonts w:ascii="Times New Roman" w:eastAsia="Times New Roman" w:hAnsi="Times New Roman" w:cs="Times New Roman"/>
          <w:color w:val="000000"/>
          <w:spacing w:val="-6"/>
          <w:sz w:val="24"/>
          <w:szCs w:val="24"/>
          <w:lang w:eastAsia="tr-TR"/>
        </w:rPr>
        <w:t xml:space="preserve"> </w:t>
      </w:r>
      <w:r w:rsidRPr="000C0BED">
        <w:rPr>
          <w:rFonts w:ascii="Times New Roman" w:eastAsia="Times New Roman" w:hAnsi="Times New Roman" w:cs="Times New Roman"/>
          <w:color w:val="000000"/>
          <w:sz w:val="24"/>
          <w:szCs w:val="24"/>
          <w:lang w:eastAsia="tr-TR"/>
        </w:rPr>
        <w:t>yeni ve tek numaralı</w:t>
      </w:r>
      <w:r w:rsidRPr="000C0BED">
        <w:rPr>
          <w:rFonts w:ascii="Times New Roman" w:eastAsia="Times New Roman" w:hAnsi="Times New Roman" w:cs="Times New Roman"/>
          <w:color w:val="000000"/>
          <w:spacing w:val="-4"/>
          <w:sz w:val="24"/>
          <w:szCs w:val="24"/>
          <w:lang w:eastAsia="tr-TR"/>
        </w:rPr>
        <w:t xml:space="preserve"> </w:t>
      </w:r>
      <w:r w:rsidRPr="000C0BED">
        <w:rPr>
          <w:rFonts w:ascii="Times New Roman" w:eastAsia="Times New Roman" w:hAnsi="Times New Roman" w:cs="Times New Roman"/>
          <w:color w:val="000000"/>
          <w:sz w:val="24"/>
          <w:szCs w:val="24"/>
          <w:lang w:eastAsia="tr-TR"/>
        </w:rPr>
        <w:t>bir</w:t>
      </w:r>
      <w:r w:rsidRPr="000C0BED">
        <w:rPr>
          <w:rFonts w:ascii="Times New Roman" w:eastAsia="Times New Roman" w:hAnsi="Times New Roman" w:cs="Times New Roman"/>
          <w:color w:val="000000"/>
          <w:spacing w:val="-3"/>
          <w:sz w:val="24"/>
          <w:szCs w:val="24"/>
          <w:lang w:eastAsia="tr-TR"/>
        </w:rPr>
        <w:t xml:space="preserve"> </w:t>
      </w:r>
      <w:r w:rsidRPr="000C0BED">
        <w:rPr>
          <w:rFonts w:ascii="Times New Roman" w:eastAsia="Times New Roman" w:hAnsi="Times New Roman" w:cs="Times New Roman"/>
          <w:color w:val="000000"/>
          <w:sz w:val="24"/>
          <w:szCs w:val="24"/>
          <w:lang w:eastAsia="tr-TR"/>
        </w:rPr>
        <w:t>sayfadan</w:t>
      </w:r>
      <w:r w:rsidRPr="000C0BED">
        <w:rPr>
          <w:rFonts w:ascii="Times New Roman" w:eastAsia="Times New Roman" w:hAnsi="Times New Roman" w:cs="Times New Roman"/>
          <w:color w:val="000000"/>
          <w:spacing w:val="-9"/>
          <w:sz w:val="24"/>
          <w:szCs w:val="24"/>
          <w:lang w:eastAsia="tr-TR"/>
        </w:rPr>
        <w:t xml:space="preserve"> </w:t>
      </w:r>
      <w:r w:rsidRPr="000C0BED">
        <w:rPr>
          <w:rFonts w:ascii="Times New Roman" w:eastAsia="Times New Roman" w:hAnsi="Times New Roman" w:cs="Times New Roman"/>
          <w:color w:val="000000"/>
          <w:sz w:val="24"/>
          <w:szCs w:val="24"/>
          <w:lang w:eastAsia="tr-TR"/>
        </w:rPr>
        <w:t>b</w:t>
      </w:r>
      <w:r w:rsidRPr="000C0BED">
        <w:rPr>
          <w:rFonts w:ascii="Times New Roman" w:eastAsia="Times New Roman" w:hAnsi="Times New Roman" w:cs="Times New Roman"/>
          <w:color w:val="000000"/>
          <w:spacing w:val="-1"/>
          <w:sz w:val="24"/>
          <w:szCs w:val="24"/>
          <w:lang w:eastAsia="tr-TR"/>
        </w:rPr>
        <w:t>a</w:t>
      </w:r>
      <w:r w:rsidRPr="000C0BED">
        <w:rPr>
          <w:rFonts w:ascii="Times New Roman" w:eastAsia="Times New Roman" w:hAnsi="Times New Roman" w:cs="Times New Roman"/>
          <w:color w:val="000000"/>
          <w:sz w:val="24"/>
          <w:szCs w:val="24"/>
          <w:lang w:eastAsia="tr-TR"/>
        </w:rPr>
        <w:t>şlan</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z w:val="24"/>
          <w:szCs w:val="24"/>
          <w:lang w:eastAsia="tr-TR"/>
        </w:rPr>
        <w:t>a</w:t>
      </w:r>
      <w:r w:rsidRPr="000C0BED">
        <w:rPr>
          <w:rFonts w:ascii="Times New Roman" w:eastAsia="Times New Roman" w:hAnsi="Times New Roman" w:cs="Times New Roman"/>
          <w:color w:val="000000"/>
          <w:spacing w:val="1"/>
          <w:sz w:val="24"/>
          <w:szCs w:val="24"/>
          <w:lang w:eastAsia="tr-TR"/>
        </w:rPr>
        <w:t>l</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d</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z w:val="24"/>
          <w:szCs w:val="24"/>
          <w:lang w:eastAsia="tr-TR"/>
        </w:rPr>
        <w:t>.</w:t>
      </w:r>
    </w:p>
    <w:p w:rsidR="0021192B" w:rsidRDefault="0021192B" w:rsidP="00C831B1">
      <w:pPr>
        <w:keepNext/>
        <w:tabs>
          <w:tab w:val="left" w:pos="170"/>
        </w:tabs>
        <w:spacing w:after="0"/>
        <w:jc w:val="both"/>
        <w:outlineLvl w:val="1"/>
        <w:rPr>
          <w:rFonts w:ascii="Times New Roman" w:eastAsia="Times New Roman" w:hAnsi="Times New Roman" w:cs="Times New Roman"/>
          <w:b/>
          <w:sz w:val="24"/>
          <w:szCs w:val="24"/>
          <w:lang w:eastAsia="tr-TR"/>
        </w:rPr>
      </w:pPr>
      <w:bookmarkStart w:id="7" w:name="_Toc370227212"/>
      <w:bookmarkStart w:id="8" w:name="_Toc381717563"/>
    </w:p>
    <w:p w:rsidR="00387375" w:rsidRPr="00387375" w:rsidRDefault="00387375" w:rsidP="00C831B1">
      <w:pPr>
        <w:keepNext/>
        <w:tabs>
          <w:tab w:val="left" w:pos="170"/>
        </w:tabs>
        <w:spacing w:after="0"/>
        <w:jc w:val="both"/>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3.6</w:t>
      </w:r>
      <w:r w:rsidRPr="00387375">
        <w:rPr>
          <w:rFonts w:ascii="Times New Roman" w:eastAsia="Times New Roman" w:hAnsi="Times New Roman" w:cs="Times New Roman"/>
          <w:b/>
          <w:sz w:val="24"/>
          <w:szCs w:val="24"/>
          <w:lang w:eastAsia="tr-TR"/>
        </w:rPr>
        <w:t>. Sayfaların Numaralandırılması</w:t>
      </w:r>
      <w:bookmarkEnd w:id="7"/>
      <w:bookmarkEnd w:id="8"/>
    </w:p>
    <w:p w:rsidR="00387375" w:rsidRPr="00387375" w:rsidRDefault="00387375" w:rsidP="00C831B1">
      <w:pPr>
        <w:widowControl w:val="0"/>
        <w:autoSpaceDE w:val="0"/>
        <w:autoSpaceDN w:val="0"/>
        <w:adjustRightInd w:val="0"/>
        <w:spacing w:after="0"/>
        <w:rPr>
          <w:rFonts w:ascii="Times New Roman" w:eastAsia="Times New Roman" w:hAnsi="Times New Roman" w:cs="Times New Roman"/>
          <w:sz w:val="24"/>
          <w:szCs w:val="24"/>
          <w:lang w:eastAsia="tr-TR"/>
        </w:rPr>
      </w:pPr>
    </w:p>
    <w:p w:rsid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Sayfa</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numaralar</w:t>
      </w:r>
      <w:r w:rsidRPr="00387375">
        <w:rPr>
          <w:rFonts w:ascii="Times New Roman" w:eastAsia="Times New Roman" w:hAnsi="Times New Roman" w:cs="Times New Roman"/>
          <w:color w:val="000000"/>
          <w:spacing w:val="1"/>
          <w:sz w:val="24"/>
          <w:szCs w:val="24"/>
          <w:lang w:eastAsia="tr-TR"/>
        </w:rPr>
        <w:t xml:space="preserve">ı; </w:t>
      </w:r>
      <w:r w:rsidR="003D7133">
        <w:rPr>
          <w:rFonts w:ascii="Times New Roman" w:eastAsia="Times New Roman" w:hAnsi="Times New Roman" w:cs="Times New Roman"/>
          <w:color w:val="000000"/>
          <w:spacing w:val="1"/>
          <w:sz w:val="24"/>
          <w:szCs w:val="24"/>
          <w:lang w:eastAsia="tr-TR"/>
        </w:rPr>
        <w:t xml:space="preserve">Times New Roman yazı karakteri ve </w:t>
      </w:r>
      <w:r w:rsidRPr="00387375">
        <w:rPr>
          <w:rFonts w:ascii="Times New Roman" w:eastAsia="Times New Roman" w:hAnsi="Times New Roman" w:cs="Times New Roman"/>
          <w:color w:val="000000"/>
          <w:sz w:val="24"/>
          <w:szCs w:val="24"/>
          <w:lang w:eastAsia="tr-TR"/>
        </w:rPr>
        <w:t>10</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9"/>
          <w:sz w:val="24"/>
          <w:szCs w:val="24"/>
          <w:lang w:eastAsia="tr-TR"/>
        </w:rPr>
        <w:t xml:space="preserve"> tek numaralı sayfalar için </w:t>
      </w:r>
      <w:r w:rsidRPr="00387375">
        <w:rPr>
          <w:rFonts w:ascii="Times New Roman" w:eastAsia="Times New Roman" w:hAnsi="Times New Roman" w:cs="Times New Roman"/>
          <w:color w:val="000000"/>
          <w:sz w:val="24"/>
          <w:szCs w:val="24"/>
          <w:lang w:eastAsia="tr-TR"/>
        </w:rPr>
        <w:t>üstten</w:t>
      </w:r>
      <w:r w:rsidRPr="00387375">
        <w:rPr>
          <w:rFonts w:ascii="Times New Roman" w:eastAsia="Times New Roman" w:hAnsi="Times New Roman" w:cs="Times New Roman"/>
          <w:color w:val="000000"/>
          <w:spacing w:val="5"/>
          <w:sz w:val="24"/>
          <w:szCs w:val="24"/>
          <w:lang w:eastAsia="tr-TR"/>
        </w:rPr>
        <w:t xml:space="preserve"> 2,0 cm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sağdan 2,75 cm;</w:t>
      </w:r>
      <w:r w:rsidRPr="00387375">
        <w:rPr>
          <w:rFonts w:ascii="Times New Roman" w:eastAsia="Times New Roman" w:hAnsi="Times New Roman" w:cs="Times New Roman"/>
          <w:color w:val="000000"/>
          <w:spacing w:val="4"/>
          <w:sz w:val="24"/>
          <w:szCs w:val="24"/>
          <w:lang w:eastAsia="tr-TR"/>
        </w:rPr>
        <w:t xml:space="preserve"> çift numaralı sayfalar için üstten </w:t>
      </w:r>
      <w:r w:rsidRPr="00387375">
        <w:rPr>
          <w:rFonts w:ascii="Times New Roman" w:eastAsia="Times New Roman" w:hAnsi="Times New Roman" w:cs="Times New Roman"/>
          <w:color w:val="000000"/>
          <w:spacing w:val="5"/>
          <w:sz w:val="24"/>
          <w:szCs w:val="24"/>
          <w:lang w:eastAsia="tr-TR"/>
        </w:rPr>
        <w:t xml:space="preserve">2,0 cm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soldan 2,75 cm</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olacak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şekil</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e verilmelidir.</w:t>
      </w:r>
    </w:p>
    <w:p w:rsidR="00C831B1" w:rsidRPr="00387375" w:rsidRDefault="00C831B1"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rsid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 xml:space="preserve">Özet, </w:t>
      </w:r>
      <w:r w:rsidRPr="00387375">
        <w:rPr>
          <w:rFonts w:ascii="Times New Roman" w:eastAsia="Times New Roman" w:hAnsi="Times New Roman" w:cs="Times New Roman"/>
          <w:color w:val="000000"/>
          <w:spacing w:val="-1"/>
          <w:sz w:val="24"/>
          <w:szCs w:val="24"/>
          <w:lang w:eastAsia="tr-TR"/>
        </w:rPr>
        <w:t>T</w:t>
      </w:r>
      <w:r w:rsidRPr="00387375">
        <w:rPr>
          <w:rFonts w:ascii="Times New Roman" w:eastAsia="Times New Roman" w:hAnsi="Times New Roman" w:cs="Times New Roman"/>
          <w:color w:val="000000"/>
          <w:sz w:val="24"/>
          <w:szCs w:val="24"/>
          <w:lang w:eastAsia="tr-TR"/>
        </w:rPr>
        <w:t xml:space="preserve">eşekkür, </w:t>
      </w: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çindekiler, Çizelgelerin Li</w:t>
      </w:r>
      <w:r w:rsidRPr="00387375">
        <w:rPr>
          <w:rFonts w:ascii="Times New Roman" w:eastAsia="Times New Roman" w:hAnsi="Times New Roman" w:cs="Times New Roman"/>
          <w:color w:val="000000"/>
          <w:spacing w:val="-1"/>
          <w:sz w:val="24"/>
          <w:szCs w:val="24"/>
          <w:lang w:eastAsia="tr-TR"/>
        </w:rPr>
        <w:t>st</w:t>
      </w:r>
      <w:r w:rsidRPr="00387375">
        <w:rPr>
          <w:rFonts w:ascii="Times New Roman" w:eastAsia="Times New Roman" w:hAnsi="Times New Roman" w:cs="Times New Roman"/>
          <w:color w:val="000000"/>
          <w:sz w:val="24"/>
          <w:szCs w:val="24"/>
          <w:lang w:eastAsia="tr-TR"/>
        </w:rPr>
        <w:t>esi, Şekillerin Listesi,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geler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K</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salt</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alar gibi</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tezin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ö</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sayfala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4"/>
          <w:sz w:val="24"/>
          <w:szCs w:val="24"/>
          <w:lang w:eastAsia="tr-TR"/>
        </w:rPr>
        <w:t xml:space="preserve"> </w:t>
      </w:r>
      <w:r w:rsidR="007D417E">
        <w:rPr>
          <w:rFonts w:ascii="Times New Roman" w:eastAsia="Times New Roman" w:hAnsi="Times New Roman" w:cs="Times New Roman"/>
          <w:color w:val="000000"/>
          <w:sz w:val="24"/>
          <w:szCs w:val="24"/>
          <w:lang w:eastAsia="tr-TR"/>
        </w:rPr>
        <w:t>i</w:t>
      </w:r>
      <w:r w:rsidR="003D7133">
        <w:rPr>
          <w:rFonts w:ascii="Times New Roman" w:eastAsia="Times New Roman" w:hAnsi="Times New Roman" w:cs="Times New Roman"/>
          <w:color w:val="000000"/>
          <w:sz w:val="24"/>
          <w:szCs w:val="24"/>
          <w:lang w:eastAsia="tr-TR"/>
        </w:rPr>
        <w:t>’den (Özet’t</w:t>
      </w:r>
      <w:r w:rsidRPr="00387375">
        <w:rPr>
          <w:rFonts w:ascii="Times New Roman" w:eastAsia="Times New Roman" w:hAnsi="Times New Roman" w:cs="Times New Roman"/>
          <w:color w:val="000000"/>
          <w:sz w:val="24"/>
          <w:szCs w:val="24"/>
          <w:lang w:eastAsia="tr-TR"/>
        </w:rPr>
        <w:t>en başlar)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ba</w:t>
      </w:r>
      <w:r w:rsidRPr="00387375">
        <w:rPr>
          <w:rFonts w:ascii="Times New Roman" w:eastAsia="Times New Roman" w:hAnsi="Times New Roman" w:cs="Times New Roman"/>
          <w:color w:val="000000"/>
          <w:spacing w:val="-1"/>
          <w:sz w:val="24"/>
          <w:szCs w:val="24"/>
          <w:lang w:eastAsia="tr-TR"/>
        </w:rPr>
        <w:t>ş</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ak</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üzere</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5"/>
          <w:sz w:val="24"/>
          <w:szCs w:val="24"/>
          <w:lang w:eastAsia="tr-TR"/>
        </w:rPr>
        <w:t xml:space="preserve"> </w:t>
      </w:r>
      <w:r w:rsidR="003D7133" w:rsidRPr="00387375">
        <w:rPr>
          <w:rFonts w:ascii="Times New Roman" w:eastAsia="Times New Roman" w:hAnsi="Times New Roman" w:cs="Times New Roman"/>
          <w:color w:val="000000"/>
          <w:sz w:val="24"/>
          <w:szCs w:val="24"/>
          <w:lang w:eastAsia="tr-TR"/>
        </w:rPr>
        <w:t>Ro</w:t>
      </w:r>
      <w:r w:rsidR="003D7133" w:rsidRPr="00387375">
        <w:rPr>
          <w:rFonts w:ascii="Times New Roman" w:eastAsia="Times New Roman" w:hAnsi="Times New Roman" w:cs="Times New Roman"/>
          <w:color w:val="000000"/>
          <w:spacing w:val="-2"/>
          <w:sz w:val="24"/>
          <w:szCs w:val="24"/>
          <w:lang w:eastAsia="tr-TR"/>
        </w:rPr>
        <w:t>m</w:t>
      </w:r>
      <w:r w:rsidR="003D7133"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z w:val="24"/>
          <w:szCs w:val="24"/>
          <w:lang w:eastAsia="tr-TR"/>
        </w:rPr>
        <w:t xml:space="preserve"> raka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z w:val="24"/>
          <w:szCs w:val="24"/>
          <w:lang w:eastAsia="tr-TR"/>
        </w:rPr>
        <w:t>arı</w:t>
      </w:r>
      <w:r w:rsidR="003D7133">
        <w:rPr>
          <w:rFonts w:ascii="Times New Roman" w:eastAsia="Times New Roman" w:hAnsi="Times New Roman" w:cs="Times New Roman"/>
          <w:color w:val="000000"/>
          <w:spacing w:val="1"/>
          <w:sz w:val="24"/>
          <w:szCs w:val="24"/>
          <w:lang w:eastAsia="tr-TR"/>
        </w:rPr>
        <w:t>yla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Giriş</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Bölü</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ü</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Özgeç</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iş 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yer</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alan</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tez</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etni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ise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"1, 2, 3,</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 şeklin</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e</w:t>
      </w:r>
      <w:r w:rsidRPr="00387375">
        <w:rPr>
          <w:rFonts w:ascii="Times New Roman" w:eastAsia="Times New Roman" w:hAnsi="Times New Roman" w:cs="Times New Roman"/>
          <w:color w:val="000000"/>
          <w:spacing w:val="13"/>
          <w:sz w:val="24"/>
          <w:szCs w:val="24"/>
          <w:lang w:eastAsia="tr-TR"/>
        </w:rPr>
        <w:t xml:space="preserve"> sayılar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19"/>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u</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araland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rılmal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 xml:space="preserve">r. </w:t>
      </w:r>
    </w:p>
    <w:p w:rsidR="007D417E" w:rsidRDefault="007D417E" w:rsidP="00207099">
      <w:pPr>
        <w:keepNext/>
        <w:tabs>
          <w:tab w:val="left" w:pos="170"/>
        </w:tabs>
        <w:spacing w:after="0"/>
        <w:jc w:val="both"/>
        <w:outlineLvl w:val="1"/>
        <w:rPr>
          <w:rFonts w:ascii="Times New Roman" w:eastAsia="Times New Roman" w:hAnsi="Times New Roman" w:cs="Times New Roman"/>
          <w:b/>
          <w:sz w:val="24"/>
          <w:szCs w:val="24"/>
          <w:lang w:eastAsia="tr-TR"/>
        </w:rPr>
      </w:pPr>
      <w:bookmarkStart w:id="9" w:name="_Toc381717568"/>
    </w:p>
    <w:p w:rsidR="00A12E5D" w:rsidRPr="00A12E5D" w:rsidRDefault="007D417E" w:rsidP="00207099">
      <w:pPr>
        <w:keepNext/>
        <w:tabs>
          <w:tab w:val="left" w:pos="170"/>
        </w:tabs>
        <w:spacing w:after="0"/>
        <w:jc w:val="both"/>
        <w:outlineLvl w:val="1"/>
        <w:rPr>
          <w:rFonts w:ascii="Times New Roman" w:eastAsia="Times New Roman" w:hAnsi="Times New Roman" w:cs="Arial"/>
          <w:b/>
          <w:sz w:val="24"/>
          <w:szCs w:val="20"/>
          <w:lang w:eastAsia="tr-TR"/>
        </w:rPr>
      </w:pPr>
      <w:r>
        <w:rPr>
          <w:rFonts w:ascii="Times New Roman" w:eastAsia="Times New Roman" w:hAnsi="Times New Roman" w:cs="Times New Roman"/>
          <w:b/>
          <w:sz w:val="24"/>
          <w:szCs w:val="24"/>
          <w:lang w:eastAsia="tr-TR"/>
        </w:rPr>
        <w:t>3.7</w:t>
      </w:r>
      <w:r w:rsidR="00A12E5D" w:rsidRPr="00A12E5D">
        <w:rPr>
          <w:rFonts w:ascii="Times New Roman" w:eastAsia="Times New Roman" w:hAnsi="Times New Roman" w:cs="Times New Roman"/>
          <w:b/>
          <w:sz w:val="24"/>
          <w:szCs w:val="24"/>
          <w:lang w:eastAsia="tr-TR"/>
        </w:rPr>
        <w:t>. Bölüm ve Alt Bölümlerin Numaralandırılması</w:t>
      </w:r>
      <w:bookmarkEnd w:id="9"/>
    </w:p>
    <w:p w:rsidR="00A12E5D" w:rsidRPr="00A12E5D" w:rsidRDefault="00A12E5D" w:rsidP="00207099">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r w:rsidRPr="00A12E5D">
        <w:rPr>
          <w:rFonts w:ascii="Times New Roman" w:eastAsia="Times New Roman" w:hAnsi="Times New Roman" w:cs="Arial"/>
          <w:sz w:val="24"/>
          <w:lang w:eastAsia="tr-TR"/>
        </w:rPr>
        <w:tab/>
      </w:r>
    </w:p>
    <w:p w:rsidR="00A12E5D" w:rsidRPr="00A12E5D" w:rsidRDefault="00A12E5D" w:rsidP="00207099">
      <w:pPr>
        <w:autoSpaceDE w:val="0"/>
        <w:autoSpaceDN w:val="0"/>
        <w:adjustRightInd w:val="0"/>
        <w:spacing w:after="0"/>
        <w:jc w:val="both"/>
        <w:rPr>
          <w:rFonts w:ascii="Times New Roman" w:eastAsia="Times New Roman" w:hAnsi="Times New Roman" w:cs="Arial"/>
          <w:sz w:val="24"/>
          <w:szCs w:val="24"/>
          <w:lang w:eastAsia="tr-TR"/>
        </w:rPr>
      </w:pPr>
      <w:r w:rsidRPr="00A12E5D">
        <w:rPr>
          <w:rFonts w:ascii="Times New Roman" w:eastAsia="Times New Roman" w:hAnsi="Times New Roman" w:cs="Arial"/>
          <w:sz w:val="24"/>
          <w:szCs w:val="24"/>
          <w:lang w:eastAsia="tr-TR"/>
        </w:rPr>
        <w:t xml:space="preserve">Tezlerde ana bölümler 1, 2, 3, …  ile numaralandırılır. Ayrıntıların çok olduğu bazı tezlerde, alt bölümler de çift numaralama sistemi ile numaralandırılabilir. Bu amaçla, her alt bölüm, içinde yer aldığı bölüm ve alt bölümlerin numarasını da alır. </w:t>
      </w:r>
    </w:p>
    <w:p w:rsidR="00387375" w:rsidRDefault="00387375" w:rsidP="00207099">
      <w:pPr>
        <w:spacing w:after="0"/>
        <w:rPr>
          <w:rFonts w:ascii="Times New Roman" w:hAnsi="Times New Roman"/>
          <w:b/>
          <w:sz w:val="28"/>
          <w:szCs w:val="24"/>
        </w:rPr>
      </w:pPr>
    </w:p>
    <w:p w:rsidR="00A12E5D" w:rsidRPr="00A12E5D" w:rsidRDefault="00207099" w:rsidP="00C23A44">
      <w:pPr>
        <w:autoSpaceDE w:val="0"/>
        <w:autoSpaceDN w:val="0"/>
        <w:adjustRightInd w:val="0"/>
        <w:spacing w:after="0"/>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sz w:val="24"/>
          <w:szCs w:val="24"/>
          <w:lang w:eastAsia="tr-TR"/>
        </w:rPr>
        <w:t>Örneğin; 2</w:t>
      </w:r>
      <w:r w:rsidR="00A12E5D" w:rsidRPr="00A12E5D">
        <w:rPr>
          <w:rFonts w:ascii="Times New Roman" w:eastAsia="Times New Roman" w:hAnsi="Times New Roman" w:cs="Arial"/>
          <w:sz w:val="24"/>
          <w:szCs w:val="24"/>
          <w:lang w:eastAsia="tr-TR"/>
        </w:rPr>
        <w:t xml:space="preserve">.1., </w:t>
      </w:r>
      <w:r>
        <w:rPr>
          <w:rFonts w:ascii="Times New Roman" w:eastAsia="Times New Roman" w:hAnsi="Times New Roman" w:cs="Arial"/>
          <w:sz w:val="24"/>
          <w:szCs w:val="24"/>
          <w:lang w:eastAsia="tr-TR"/>
        </w:rPr>
        <w:t>ikinci bölümün birinci alt bölümü; 2</w:t>
      </w:r>
      <w:r w:rsidR="00A12E5D" w:rsidRPr="00A12E5D">
        <w:rPr>
          <w:rFonts w:ascii="Times New Roman" w:eastAsia="Times New Roman" w:hAnsi="Times New Roman" w:cs="Arial"/>
          <w:sz w:val="24"/>
          <w:szCs w:val="24"/>
          <w:lang w:eastAsia="tr-TR"/>
        </w:rPr>
        <w:t xml:space="preserve">.1.1, </w:t>
      </w:r>
      <w:r>
        <w:rPr>
          <w:rFonts w:ascii="Times New Roman" w:eastAsia="Times New Roman" w:hAnsi="Times New Roman" w:cs="Arial"/>
          <w:sz w:val="24"/>
          <w:szCs w:val="24"/>
          <w:lang w:eastAsia="tr-TR"/>
        </w:rPr>
        <w:t>ikinci</w:t>
      </w:r>
      <w:r w:rsidR="00A12E5D" w:rsidRPr="00A12E5D">
        <w:rPr>
          <w:rFonts w:ascii="Times New Roman" w:eastAsia="Times New Roman" w:hAnsi="Times New Roman" w:cs="Arial"/>
          <w:sz w:val="24"/>
          <w:szCs w:val="24"/>
          <w:lang w:eastAsia="tr-TR"/>
        </w:rPr>
        <w:t xml:space="preserve"> bölümün birinci alt bölümünün birinci alt bölümü anlamına gelir.</w:t>
      </w:r>
      <w:r w:rsidR="00C23A44">
        <w:rPr>
          <w:rFonts w:ascii="Times New Roman" w:eastAsia="Times New Roman" w:hAnsi="Times New Roman" w:cs="Arial"/>
          <w:sz w:val="24"/>
          <w:szCs w:val="24"/>
          <w:lang w:eastAsia="tr-TR"/>
        </w:rPr>
        <w:t xml:space="preserve"> </w:t>
      </w:r>
    </w:p>
    <w:p w:rsidR="00C23A44" w:rsidRPr="00C23A44" w:rsidRDefault="00C23A44" w:rsidP="00B138D5">
      <w:pPr>
        <w:widowControl w:val="0"/>
        <w:autoSpaceDE w:val="0"/>
        <w:autoSpaceDN w:val="0"/>
        <w:adjustRightInd w:val="0"/>
        <w:spacing w:after="0"/>
        <w:rPr>
          <w:rFonts w:ascii="Times New Roman" w:eastAsia="Times New Roman" w:hAnsi="Times New Roman" w:cs="Arial"/>
          <w:color w:val="000000"/>
          <w:sz w:val="20"/>
          <w:szCs w:val="20"/>
          <w:lang w:eastAsia="tr-TR"/>
        </w:rPr>
      </w:pPr>
    </w:p>
    <w:p w:rsidR="00C23A44" w:rsidRPr="00C23A44" w:rsidRDefault="002E7C3E" w:rsidP="00B138D5">
      <w:pPr>
        <w:keepNext/>
        <w:tabs>
          <w:tab w:val="left" w:pos="170"/>
        </w:tabs>
        <w:spacing w:after="0"/>
        <w:jc w:val="both"/>
        <w:outlineLvl w:val="1"/>
        <w:rPr>
          <w:rFonts w:ascii="Times New Roman" w:eastAsia="Times New Roman" w:hAnsi="Times New Roman" w:cs="Times New Roman"/>
          <w:b/>
          <w:sz w:val="24"/>
          <w:szCs w:val="24"/>
          <w:lang w:eastAsia="tr-TR"/>
        </w:rPr>
      </w:pPr>
      <w:bookmarkStart w:id="10" w:name="_Toc370227215"/>
      <w:bookmarkStart w:id="11" w:name="_Toc381717569"/>
      <w:r>
        <w:rPr>
          <w:rFonts w:ascii="Times New Roman" w:eastAsia="Times New Roman" w:hAnsi="Times New Roman" w:cs="Times New Roman"/>
          <w:b/>
          <w:sz w:val="24"/>
          <w:szCs w:val="24"/>
          <w:lang w:eastAsia="tr-TR"/>
        </w:rPr>
        <w:lastRenderedPageBreak/>
        <w:t>3</w:t>
      </w:r>
      <w:r w:rsidR="007D417E">
        <w:rPr>
          <w:rFonts w:ascii="Times New Roman" w:eastAsia="Times New Roman" w:hAnsi="Times New Roman" w:cs="Times New Roman"/>
          <w:b/>
          <w:sz w:val="24"/>
          <w:szCs w:val="24"/>
          <w:lang w:eastAsia="tr-TR"/>
        </w:rPr>
        <w:t>.8</w:t>
      </w:r>
      <w:r w:rsidR="00C23A44" w:rsidRPr="00C23A44">
        <w:rPr>
          <w:rFonts w:ascii="Times New Roman" w:eastAsia="Times New Roman" w:hAnsi="Times New Roman" w:cs="Times New Roman"/>
          <w:b/>
          <w:sz w:val="24"/>
          <w:szCs w:val="24"/>
          <w:lang w:eastAsia="tr-TR"/>
        </w:rPr>
        <w:t>. Metin İçinde Kaynak Gösterme</w:t>
      </w:r>
      <w:bookmarkEnd w:id="10"/>
      <w:bookmarkEnd w:id="11"/>
    </w:p>
    <w:p w:rsidR="00C23A44" w:rsidRPr="00C23A44" w:rsidRDefault="00C23A44" w:rsidP="00B138D5">
      <w:pPr>
        <w:widowControl w:val="0"/>
        <w:autoSpaceDE w:val="0"/>
        <w:autoSpaceDN w:val="0"/>
        <w:adjustRightInd w:val="0"/>
        <w:spacing w:after="0"/>
        <w:rPr>
          <w:rFonts w:ascii="Times New Roman" w:eastAsia="Times New Roman" w:hAnsi="Times New Roman" w:cs="Arial"/>
          <w:sz w:val="24"/>
          <w:lang w:eastAsia="tr-TR"/>
        </w:rPr>
      </w:pPr>
    </w:p>
    <w:p w:rsidR="00C23A44" w:rsidRDefault="00C23A44" w:rsidP="00B138D5">
      <w:pPr>
        <w:tabs>
          <w:tab w:val="left" w:pos="284"/>
        </w:tabs>
        <w:spacing w:after="0"/>
        <w:contextualSpacing/>
        <w:jc w:val="both"/>
        <w:rPr>
          <w:rFonts w:ascii="Times New Roman" w:eastAsia="Times New Roman" w:hAnsi="Times New Roman" w:cs="Arial"/>
          <w:color w:val="000000"/>
          <w:sz w:val="24"/>
          <w:szCs w:val="24"/>
          <w:lang w:eastAsia="tr-TR"/>
        </w:rPr>
      </w:pPr>
      <w:r w:rsidRPr="00C23A44">
        <w:rPr>
          <w:rFonts w:ascii="TimesNewRomanPSMT Tur" w:eastAsia="Times New Roman" w:hAnsi="TimesNewRomanPSMT Tur" w:cs="TimesNewRomanPSMT Tur"/>
          <w:sz w:val="24"/>
          <w:szCs w:val="24"/>
        </w:rPr>
        <w:t>Tezlerde, özellikle problemin tanımlanması, araştırma yönteminin belirlenmesi ve</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bulguların yorumlanması aşamalarında geniş bir literatür taraması yapılır. Bu taramalarda, diğer araştırmacı ve düşünürlerin yaptıklarından yararlanılır.</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Tezlerde yapılan aktarmalarda, araştırmacı neyi, nereden ve nasıl aldığını</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 xml:space="preserve">belirtmek zorundadır. </w:t>
      </w:r>
      <w:r w:rsidRPr="00C23A44">
        <w:rPr>
          <w:rFonts w:ascii="Times New Roman" w:eastAsia="Times New Roman" w:hAnsi="Times New Roman" w:cs="Arial"/>
          <w:bCs/>
          <w:sz w:val="24"/>
        </w:rPr>
        <w:t xml:space="preserve">Tezlerde mutlaka bilimsel etik kurallar gözetilmeli,  intihal yapılmamalıdır. </w:t>
      </w:r>
      <w:r w:rsidRPr="00C23A44">
        <w:rPr>
          <w:rFonts w:ascii="TimesNewRomanPSMT Tur" w:eastAsia="Times New Roman" w:hAnsi="TimesNewRomanPSMT Tur" w:cs="TimesNewRomanPSMT Tur"/>
          <w:iCs/>
          <w:sz w:val="24"/>
          <w:szCs w:val="24"/>
        </w:rPr>
        <w:t>Kuralına uygun yapılmayan aktarmalar fark edildiğinde, tezin reddine yol açar</w:t>
      </w:r>
      <w:r w:rsidR="00C559F3">
        <w:rPr>
          <w:rFonts w:ascii="TimesNewRomanPSMT" w:eastAsia="Times New Roman" w:hAnsi="TimesNewRomanPSMT" w:cs="TimesNewRomanPSMT"/>
          <w:iCs/>
          <w:sz w:val="24"/>
          <w:szCs w:val="24"/>
        </w:rPr>
        <w:t xml:space="preserve">. </w:t>
      </w:r>
      <w:r w:rsidRPr="00C23A44">
        <w:rPr>
          <w:rFonts w:ascii="Times New Roman" w:eastAsia="Times New Roman" w:hAnsi="Times New Roman" w:cs="Arial"/>
          <w:color w:val="000000"/>
          <w:sz w:val="24"/>
          <w:szCs w:val="24"/>
          <w:lang w:eastAsia="tr-TR"/>
        </w:rPr>
        <w:t>Tez</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içinde</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kaynaklara at</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f</w:t>
      </w:r>
      <w:r w:rsidRPr="00C23A44">
        <w:rPr>
          <w:rFonts w:ascii="Times New Roman" w:eastAsia="Times New Roman" w:hAnsi="Times New Roman" w:cs="Arial"/>
          <w:color w:val="000000"/>
          <w:spacing w:val="7"/>
          <w:sz w:val="24"/>
          <w:szCs w:val="24"/>
          <w:lang w:eastAsia="tr-TR"/>
        </w:rPr>
        <w:t>;</w:t>
      </w:r>
      <w:r w:rsidR="002E7C3E">
        <w:rPr>
          <w:rFonts w:ascii="Times New Roman" w:eastAsia="Times New Roman" w:hAnsi="Times New Roman" w:cs="Arial"/>
          <w:color w:val="000000"/>
          <w:spacing w:val="7"/>
          <w:sz w:val="24"/>
          <w:szCs w:val="24"/>
          <w:lang w:eastAsia="tr-TR"/>
        </w:rPr>
        <w:t xml:space="preserve"> </w:t>
      </w:r>
      <w:r w:rsidR="00C559F3">
        <w:rPr>
          <w:rFonts w:ascii="Times New Roman" w:eastAsia="Times New Roman" w:hAnsi="Times New Roman" w:cs="Arial"/>
          <w:color w:val="000000"/>
          <w:spacing w:val="7"/>
          <w:sz w:val="24"/>
          <w:szCs w:val="24"/>
          <w:lang w:eastAsia="tr-TR"/>
        </w:rPr>
        <w:t xml:space="preserve">ya </w:t>
      </w:r>
      <w:r w:rsidR="002E7C3E">
        <w:rPr>
          <w:rFonts w:ascii="Times New Roman" w:eastAsia="Times New Roman" w:hAnsi="Times New Roman" w:cs="Arial"/>
          <w:color w:val="000000"/>
          <w:spacing w:val="7"/>
          <w:sz w:val="24"/>
          <w:szCs w:val="24"/>
          <w:lang w:eastAsia="tr-TR"/>
        </w:rPr>
        <w:t>n</w:t>
      </w:r>
      <w:r w:rsidRPr="00C23A44">
        <w:rPr>
          <w:rFonts w:ascii="Times New Roman" w:eastAsia="Times New Roman" w:hAnsi="Times New Roman" w:cs="Arial"/>
          <w:color w:val="000000"/>
          <w:sz w:val="24"/>
          <w:szCs w:val="24"/>
          <w:lang w:eastAsia="tr-TR"/>
        </w:rPr>
        <w:t>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w:t>
      </w:r>
      <w:r w:rsidRPr="00C23A44">
        <w:rPr>
          <w:rFonts w:ascii="Times New Roman" w:eastAsia="Times New Roman" w:hAnsi="Times New Roman" w:cs="Arial"/>
          <w:color w:val="000000"/>
          <w:spacing w:val="3"/>
          <w:sz w:val="24"/>
          <w:szCs w:val="24"/>
          <w:lang w:eastAsia="tr-TR"/>
        </w:rPr>
        <w:t xml:space="preserve"> </w:t>
      </w:r>
      <w:r w:rsidR="00C559F3">
        <w:rPr>
          <w:rFonts w:ascii="Times New Roman" w:eastAsia="Times New Roman" w:hAnsi="Times New Roman" w:cs="Arial"/>
          <w:color w:val="000000"/>
          <w:sz w:val="24"/>
          <w:szCs w:val="24"/>
          <w:lang w:eastAsia="tr-TR"/>
        </w:rPr>
        <w:t xml:space="preserve">ile </w:t>
      </w:r>
      <w:r w:rsidR="002E7C3E">
        <w:rPr>
          <w:rFonts w:ascii="Times New Roman" w:eastAsia="Times New Roman" w:hAnsi="Times New Roman" w:cs="Arial"/>
          <w:color w:val="000000"/>
          <w:sz w:val="24"/>
          <w:szCs w:val="24"/>
          <w:lang w:eastAsia="tr-TR"/>
        </w:rPr>
        <w:t xml:space="preserve">ya </w:t>
      </w:r>
      <w:r w:rsidR="00C559F3">
        <w:rPr>
          <w:rFonts w:ascii="Times New Roman" w:eastAsia="Times New Roman" w:hAnsi="Times New Roman" w:cs="Arial"/>
          <w:color w:val="000000"/>
          <w:sz w:val="24"/>
          <w:szCs w:val="24"/>
          <w:lang w:eastAsia="tr-TR"/>
        </w:rPr>
        <w:t xml:space="preserve">da </w:t>
      </w:r>
      <w:r w:rsidR="002E7C3E">
        <w:rPr>
          <w:rFonts w:ascii="Times New Roman" w:eastAsia="Times New Roman" w:hAnsi="Times New Roman" w:cs="Arial"/>
          <w:color w:val="000000"/>
          <w:sz w:val="24"/>
          <w:szCs w:val="24"/>
          <w:lang w:eastAsia="tr-TR"/>
        </w:rPr>
        <w:t>y</w:t>
      </w:r>
      <w:r w:rsidRPr="00C23A44">
        <w:rPr>
          <w:rFonts w:ascii="Times New Roman" w:eastAsia="Times New Roman" w:hAnsi="Times New Roman" w:cs="Arial"/>
          <w:color w:val="000000"/>
          <w:sz w:val="24"/>
          <w:szCs w:val="24"/>
          <w:lang w:eastAsia="tr-TR"/>
        </w:rPr>
        <w:t>azar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soyad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na</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göre yapılabilir.</w:t>
      </w:r>
    </w:p>
    <w:p w:rsidR="0019214B" w:rsidRPr="0019214B" w:rsidRDefault="0019214B" w:rsidP="00B138D5">
      <w:pPr>
        <w:tabs>
          <w:tab w:val="left" w:pos="284"/>
        </w:tabs>
        <w:spacing w:after="0"/>
        <w:contextualSpacing/>
        <w:jc w:val="both"/>
        <w:rPr>
          <w:rFonts w:ascii="TimesNewRomanPSMT" w:eastAsia="Times New Roman" w:hAnsi="TimesNewRomanPSMT" w:cs="TimesNewRomanPSMT"/>
          <w:iCs/>
          <w:color w:val="FF0000"/>
          <w:sz w:val="24"/>
          <w:szCs w:val="24"/>
        </w:rPr>
      </w:pPr>
      <w:r w:rsidRPr="0019214B">
        <w:rPr>
          <w:rFonts w:ascii="Times New Roman" w:eastAsia="Times New Roman" w:hAnsi="Times New Roman" w:cs="Arial"/>
          <w:color w:val="FF0000"/>
          <w:sz w:val="24"/>
          <w:szCs w:val="24"/>
          <w:lang w:eastAsia="tr-TR"/>
        </w:rPr>
        <w:t>KAYNAK GÖSTERMEK İÇİN ENDNOTE PROGRAMINI KULLANABİLİRSİNİZ</w:t>
      </w:r>
    </w:p>
    <w:p w:rsidR="00C23A44" w:rsidRPr="00C23A44" w:rsidRDefault="00C23A44" w:rsidP="00B138D5">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p>
    <w:p w:rsidR="00C23A44" w:rsidRDefault="00C23A44" w:rsidP="00B138D5">
      <w:pPr>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sz w:val="24"/>
          <w:lang w:eastAsia="tr-TR"/>
        </w:rPr>
        <w:t xml:space="preserve">Numara ile kaynak göstermede köşeli parantez kullanılır. </w:t>
      </w:r>
      <w:r w:rsidRPr="00C23A44">
        <w:rPr>
          <w:rFonts w:ascii="Times New Roman" w:eastAsia="Times New Roman" w:hAnsi="Times New Roman" w:cs="Arial"/>
          <w:color w:val="000000"/>
          <w:sz w:val="24"/>
          <w:szCs w:val="24"/>
          <w:lang w:eastAsia="tr-TR"/>
        </w:rPr>
        <w:t>Kaynak</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arası</w:t>
      </w:r>
      <w:r w:rsidRPr="00C23A44">
        <w:rPr>
          <w:rFonts w:ascii="Times New Roman" w:eastAsia="Times New Roman" w:hAnsi="Times New Roman" w:cs="Arial"/>
          <w:color w:val="000000"/>
          <w:spacing w:val="-10"/>
          <w:sz w:val="24"/>
          <w:szCs w:val="24"/>
          <w:lang w:eastAsia="tr-TR"/>
        </w:rPr>
        <w:t xml:space="preserve"> </w:t>
      </w:r>
      <w:r w:rsidRPr="00C23A44">
        <w:rPr>
          <w:rFonts w:ascii="Times New Roman" w:eastAsia="Times New Roman" w:hAnsi="Times New Roman" w:cs="Arial"/>
          <w:color w:val="000000"/>
          <w:sz w:val="24"/>
          <w:szCs w:val="24"/>
          <w:lang w:eastAsia="tr-TR"/>
        </w:rPr>
        <w:t>do</w:t>
      </w:r>
      <w:r w:rsidRPr="00C23A44">
        <w:rPr>
          <w:rFonts w:ascii="Times New Roman" w:eastAsia="Times New Roman" w:hAnsi="Times New Roman" w:cs="Arial"/>
          <w:color w:val="000000"/>
          <w:spacing w:val="-1"/>
          <w:sz w:val="24"/>
          <w:szCs w:val="24"/>
          <w:lang w:eastAsia="tr-TR"/>
        </w:rPr>
        <w:t>ğ</w:t>
      </w:r>
      <w:r w:rsidRPr="00C23A44">
        <w:rPr>
          <w:rFonts w:ascii="Times New Roman" w:eastAsia="Times New Roman" w:hAnsi="Times New Roman" w:cs="Arial"/>
          <w:color w:val="000000"/>
          <w:sz w:val="24"/>
          <w:szCs w:val="24"/>
          <w:lang w:eastAsia="tr-TR"/>
        </w:rPr>
        <w:t>rudan</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verilir.</w:t>
      </w:r>
      <w:r w:rsidR="00DA12A9">
        <w:rPr>
          <w:rFonts w:ascii="Times New Roman" w:eastAsia="Times New Roman" w:hAnsi="Times New Roman" w:cs="Arial"/>
          <w:color w:val="000000"/>
          <w:sz w:val="24"/>
          <w:szCs w:val="24"/>
          <w:lang w:eastAsia="tr-TR"/>
        </w:rPr>
        <w:t xml:space="preserve"> Konuya ilişkin örnek aşağıdadır.</w:t>
      </w:r>
    </w:p>
    <w:p w:rsidR="00DA12A9" w:rsidRPr="00C23A44" w:rsidRDefault="00DA12A9" w:rsidP="00B138D5">
      <w:pPr>
        <w:spacing w:after="0"/>
        <w:jc w:val="both"/>
        <w:rPr>
          <w:rFonts w:ascii="Times New Roman" w:eastAsia="Times New Roman" w:hAnsi="Times New Roman" w:cs="Arial"/>
          <w:color w:val="000000"/>
          <w:sz w:val="24"/>
          <w:szCs w:val="24"/>
          <w:lang w:eastAsia="tr-TR"/>
        </w:rPr>
      </w:pPr>
    </w:p>
    <w:p w:rsidR="00C23A44" w:rsidRPr="00B138D5" w:rsidRDefault="00C23A44" w:rsidP="00B138D5">
      <w:pPr>
        <w:pStyle w:val="ListeParagraf"/>
        <w:widowControl w:val="0"/>
        <w:numPr>
          <w:ilvl w:val="0"/>
          <w:numId w:val="31"/>
        </w:numPr>
        <w:autoSpaceDE w:val="0"/>
        <w:autoSpaceDN w:val="0"/>
        <w:adjustRightInd w:val="0"/>
        <w:spacing w:after="0" w:line="360" w:lineRule="auto"/>
        <w:ind w:left="284" w:hanging="284"/>
        <w:jc w:val="both"/>
        <w:rPr>
          <w:rFonts w:ascii="Times New Roman" w:eastAsia="Times New Roman" w:hAnsi="Times New Roman" w:cs="Arial"/>
          <w:color w:val="000000"/>
          <w:spacing w:val="-6"/>
          <w:sz w:val="24"/>
          <w:szCs w:val="24"/>
          <w:lang w:eastAsia="tr-TR"/>
        </w:rPr>
      </w:pPr>
      <w:r w:rsidRPr="00B138D5">
        <w:rPr>
          <w:rFonts w:ascii="Times New Roman" w:eastAsia="Times New Roman" w:hAnsi="Times New Roman" w:cs="Arial"/>
          <w:color w:val="000000"/>
          <w:sz w:val="24"/>
          <w:szCs w:val="24"/>
          <w:lang w:eastAsia="tr-TR"/>
        </w:rPr>
        <w:t xml:space="preserve"> </w:t>
      </w:r>
      <w:r w:rsidRPr="00B138D5">
        <w:rPr>
          <w:rFonts w:ascii="Times New Roman" w:eastAsia="Times New Roman" w:hAnsi="Times New Roman" w:cs="Arial"/>
          <w:color w:val="000000"/>
          <w:spacing w:val="-6"/>
          <w:sz w:val="24"/>
          <w:szCs w:val="24"/>
          <w:lang w:eastAsia="tr-TR"/>
        </w:rPr>
        <w:t>“Tepkimenin hangi mekanizmayı izleyeceği ara ürünlerin kararlılıklarına bağlıdır” [1].</w:t>
      </w:r>
    </w:p>
    <w:p w:rsidR="00C23A44" w:rsidRPr="00B138D5" w:rsidRDefault="00C23A44" w:rsidP="00B138D5">
      <w:pPr>
        <w:pStyle w:val="ListeParagraf"/>
        <w:widowControl w:val="0"/>
        <w:numPr>
          <w:ilvl w:val="0"/>
          <w:numId w:val="31"/>
        </w:numPr>
        <w:tabs>
          <w:tab w:val="left" w:pos="142"/>
          <w:tab w:val="left" w:pos="2020"/>
          <w:tab w:val="left" w:pos="3380"/>
          <w:tab w:val="left" w:pos="4200"/>
          <w:tab w:val="left" w:pos="5780"/>
          <w:tab w:val="left" w:pos="7340"/>
          <w:tab w:val="left" w:pos="7920"/>
        </w:tabs>
        <w:autoSpaceDE w:val="0"/>
        <w:autoSpaceDN w:val="0"/>
        <w:adjustRightInd w:val="0"/>
        <w:spacing w:after="0" w:line="360" w:lineRule="auto"/>
        <w:ind w:left="284" w:hanging="284"/>
        <w:jc w:val="both"/>
        <w:rPr>
          <w:rFonts w:ascii="Times New Roman" w:eastAsia="Times New Roman" w:hAnsi="Times New Roman" w:cs="Arial"/>
          <w:color w:val="000000"/>
          <w:sz w:val="24"/>
          <w:szCs w:val="24"/>
          <w:lang w:eastAsia="tr-TR"/>
        </w:rPr>
      </w:pPr>
      <w:r w:rsidRPr="00B138D5">
        <w:rPr>
          <w:rFonts w:ascii="Times New Roman" w:eastAsia="Times New Roman" w:hAnsi="Times New Roman" w:cs="Arial"/>
          <w:color w:val="000000"/>
          <w:sz w:val="24"/>
          <w:szCs w:val="24"/>
          <w:lang w:eastAsia="tr-TR"/>
        </w:rPr>
        <w:t>Tüzün, “tepki</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 xml:space="preserve">enin hangi </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pacing w:val="2"/>
          <w:sz w:val="24"/>
          <w:szCs w:val="24"/>
          <w:lang w:eastAsia="tr-TR"/>
        </w:rPr>
        <w:t>e</w:t>
      </w:r>
      <w:r w:rsidRPr="00B138D5">
        <w:rPr>
          <w:rFonts w:ascii="Times New Roman" w:eastAsia="Times New Roman" w:hAnsi="Times New Roman" w:cs="Arial"/>
          <w:color w:val="000000"/>
          <w:sz w:val="24"/>
          <w:szCs w:val="24"/>
          <w:lang w:eastAsia="tr-TR"/>
        </w:rPr>
        <w:t>kaniz</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ayı izleye</w:t>
      </w:r>
      <w:r w:rsidRPr="00B138D5">
        <w:rPr>
          <w:rFonts w:ascii="Times New Roman" w:eastAsia="Times New Roman" w:hAnsi="Times New Roman" w:cs="Arial"/>
          <w:color w:val="000000"/>
          <w:spacing w:val="-1"/>
          <w:sz w:val="24"/>
          <w:szCs w:val="24"/>
          <w:lang w:eastAsia="tr-TR"/>
        </w:rPr>
        <w:t>c</w:t>
      </w:r>
      <w:r w:rsidRPr="00B138D5">
        <w:rPr>
          <w:rFonts w:ascii="Times New Roman" w:eastAsia="Times New Roman" w:hAnsi="Times New Roman" w:cs="Arial"/>
          <w:color w:val="000000"/>
          <w:sz w:val="24"/>
          <w:szCs w:val="24"/>
          <w:lang w:eastAsia="tr-TR"/>
        </w:rPr>
        <w:t>e</w:t>
      </w:r>
      <w:r w:rsidRPr="00B138D5">
        <w:rPr>
          <w:rFonts w:ascii="Times New Roman" w:eastAsia="Times New Roman" w:hAnsi="Times New Roman" w:cs="Arial"/>
          <w:color w:val="000000"/>
          <w:spacing w:val="-1"/>
          <w:sz w:val="24"/>
          <w:szCs w:val="24"/>
          <w:lang w:eastAsia="tr-TR"/>
        </w:rPr>
        <w:t>ğ</w:t>
      </w:r>
      <w:r w:rsidRPr="00B138D5">
        <w:rPr>
          <w:rFonts w:ascii="Times New Roman" w:eastAsia="Times New Roman" w:hAnsi="Times New Roman" w:cs="Arial"/>
          <w:color w:val="000000"/>
          <w:sz w:val="24"/>
          <w:szCs w:val="24"/>
          <w:lang w:eastAsia="tr-TR"/>
        </w:rPr>
        <w:t>inin ara ürünle</w:t>
      </w:r>
      <w:r w:rsidRPr="00B138D5">
        <w:rPr>
          <w:rFonts w:ascii="Times New Roman" w:eastAsia="Times New Roman" w:hAnsi="Times New Roman" w:cs="Arial"/>
          <w:color w:val="000000"/>
          <w:spacing w:val="-1"/>
          <w:sz w:val="24"/>
          <w:szCs w:val="24"/>
          <w:lang w:eastAsia="tr-TR"/>
        </w:rPr>
        <w:t>r</w:t>
      </w:r>
      <w:r w:rsidRPr="00B138D5">
        <w:rPr>
          <w:rFonts w:ascii="Times New Roman" w:eastAsia="Times New Roman" w:hAnsi="Times New Roman" w:cs="Arial"/>
          <w:color w:val="000000"/>
          <w:sz w:val="24"/>
          <w:szCs w:val="24"/>
          <w:lang w:eastAsia="tr-TR"/>
        </w:rPr>
        <w:t>in karar</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pacing w:val="-1"/>
          <w:sz w:val="24"/>
          <w:szCs w:val="24"/>
          <w:lang w:eastAsia="tr-TR"/>
        </w:rPr>
        <w:t>ı</w:t>
      </w:r>
      <w:r w:rsidRPr="00B138D5">
        <w:rPr>
          <w:rFonts w:ascii="Times New Roman" w:eastAsia="Times New Roman" w:hAnsi="Times New Roman" w:cs="Arial"/>
          <w:color w:val="000000"/>
          <w:spacing w:val="1"/>
          <w:sz w:val="24"/>
          <w:szCs w:val="24"/>
          <w:lang w:eastAsia="tr-TR"/>
        </w:rPr>
        <w:t>lı</w:t>
      </w:r>
      <w:r w:rsidRPr="00B138D5">
        <w:rPr>
          <w:rFonts w:ascii="Times New Roman" w:eastAsia="Times New Roman" w:hAnsi="Times New Roman" w:cs="Arial"/>
          <w:color w:val="000000"/>
          <w:sz w:val="24"/>
          <w:szCs w:val="24"/>
          <w:lang w:eastAsia="tr-TR"/>
        </w:rPr>
        <w:t>kla</w:t>
      </w:r>
      <w:r w:rsidRPr="00B138D5">
        <w:rPr>
          <w:rFonts w:ascii="Times New Roman" w:eastAsia="Times New Roman" w:hAnsi="Times New Roman" w:cs="Arial"/>
          <w:color w:val="000000"/>
          <w:spacing w:val="-1"/>
          <w:sz w:val="24"/>
          <w:szCs w:val="24"/>
          <w:lang w:eastAsia="tr-TR"/>
        </w:rPr>
        <w:t>rı</w:t>
      </w:r>
      <w:r w:rsidRPr="00B138D5">
        <w:rPr>
          <w:rFonts w:ascii="Times New Roman" w:eastAsia="Times New Roman" w:hAnsi="Times New Roman" w:cs="Arial"/>
          <w:color w:val="000000"/>
          <w:sz w:val="24"/>
          <w:szCs w:val="24"/>
          <w:lang w:eastAsia="tr-TR"/>
        </w:rPr>
        <w:t>na</w:t>
      </w:r>
      <w:r w:rsidRPr="00B138D5">
        <w:rPr>
          <w:rFonts w:ascii="Times New Roman" w:eastAsia="Times New Roman" w:hAnsi="Times New Roman" w:cs="Arial"/>
          <w:color w:val="000000"/>
          <w:spacing w:val="-14"/>
          <w:sz w:val="24"/>
          <w:szCs w:val="24"/>
          <w:lang w:eastAsia="tr-TR"/>
        </w:rPr>
        <w:t xml:space="preserve"> </w:t>
      </w:r>
      <w:r w:rsidRPr="00B138D5">
        <w:rPr>
          <w:rFonts w:ascii="Times New Roman" w:eastAsia="Times New Roman" w:hAnsi="Times New Roman" w:cs="Arial"/>
          <w:color w:val="000000"/>
          <w:sz w:val="24"/>
          <w:szCs w:val="24"/>
          <w:lang w:eastAsia="tr-TR"/>
        </w:rPr>
        <w:t>bağ</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z w:val="24"/>
          <w:szCs w:val="24"/>
          <w:lang w:eastAsia="tr-TR"/>
        </w:rPr>
        <w:t>ı</w:t>
      </w:r>
      <w:r w:rsidRPr="00B138D5">
        <w:rPr>
          <w:rFonts w:ascii="Times New Roman" w:eastAsia="Times New Roman" w:hAnsi="Times New Roman" w:cs="Arial"/>
          <w:color w:val="000000"/>
          <w:spacing w:val="-5"/>
          <w:sz w:val="24"/>
          <w:szCs w:val="24"/>
          <w:lang w:eastAsia="tr-TR"/>
        </w:rPr>
        <w:t xml:space="preserve"> </w:t>
      </w:r>
      <w:r w:rsidRPr="00B138D5">
        <w:rPr>
          <w:rFonts w:ascii="Times New Roman" w:eastAsia="Times New Roman" w:hAnsi="Times New Roman" w:cs="Arial"/>
          <w:color w:val="000000"/>
          <w:spacing w:val="-1"/>
          <w:sz w:val="24"/>
          <w:szCs w:val="24"/>
          <w:lang w:eastAsia="tr-TR"/>
        </w:rPr>
        <w:t>o</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pacing w:val="-1"/>
          <w:sz w:val="24"/>
          <w:szCs w:val="24"/>
          <w:lang w:eastAsia="tr-TR"/>
        </w:rPr>
        <w:t>d</w:t>
      </w:r>
      <w:r w:rsidRPr="00B138D5">
        <w:rPr>
          <w:rFonts w:ascii="Times New Roman" w:eastAsia="Times New Roman" w:hAnsi="Times New Roman" w:cs="Arial"/>
          <w:color w:val="000000"/>
          <w:sz w:val="24"/>
          <w:szCs w:val="24"/>
          <w:lang w:eastAsia="tr-TR"/>
        </w:rPr>
        <w:t>uğunu</w:t>
      </w:r>
      <w:r w:rsidRPr="00B138D5">
        <w:rPr>
          <w:rFonts w:ascii="Times New Roman" w:eastAsia="Times New Roman" w:hAnsi="Times New Roman" w:cs="Arial"/>
          <w:color w:val="000000"/>
          <w:spacing w:val="-9"/>
          <w:sz w:val="24"/>
          <w:szCs w:val="24"/>
          <w:lang w:eastAsia="tr-TR"/>
        </w:rPr>
        <w:t xml:space="preserve"> </w:t>
      </w:r>
      <w:r w:rsidRPr="00B138D5">
        <w:rPr>
          <w:rFonts w:ascii="Times New Roman" w:eastAsia="Times New Roman" w:hAnsi="Times New Roman" w:cs="Arial"/>
          <w:color w:val="000000"/>
          <w:sz w:val="24"/>
          <w:szCs w:val="24"/>
          <w:lang w:eastAsia="tr-TR"/>
        </w:rPr>
        <w:t>belirt</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 xml:space="preserve">ektedir” </w:t>
      </w:r>
      <w:r w:rsidRPr="00B138D5">
        <w:rPr>
          <w:rFonts w:ascii="Times New Roman" w:eastAsia="Times New Roman" w:hAnsi="Times New Roman" w:cs="Arial"/>
          <w:color w:val="000000"/>
          <w:spacing w:val="-14"/>
          <w:sz w:val="24"/>
          <w:szCs w:val="24"/>
          <w:lang w:eastAsia="tr-TR"/>
        </w:rPr>
        <w:t xml:space="preserve"> </w:t>
      </w:r>
      <w:r w:rsidRPr="00B138D5">
        <w:rPr>
          <w:rFonts w:ascii="Times New Roman" w:eastAsia="Times New Roman" w:hAnsi="Times New Roman" w:cs="Arial"/>
          <w:color w:val="000000"/>
          <w:sz w:val="24"/>
          <w:szCs w:val="24"/>
          <w:lang w:eastAsia="tr-TR"/>
        </w:rPr>
        <w:t>[1].</w:t>
      </w:r>
    </w:p>
    <w:p w:rsidR="00C23A44" w:rsidRPr="00C23A44" w:rsidRDefault="00C23A44" w:rsidP="00B138D5">
      <w:pPr>
        <w:widowControl w:val="0"/>
        <w:autoSpaceDE w:val="0"/>
        <w:autoSpaceDN w:val="0"/>
        <w:adjustRightInd w:val="0"/>
        <w:spacing w:after="0"/>
        <w:rPr>
          <w:rFonts w:ascii="Times New Roman" w:eastAsia="Times New Roman" w:hAnsi="Times New Roman" w:cs="Arial"/>
          <w:color w:val="000000"/>
          <w:sz w:val="20"/>
          <w:szCs w:val="20"/>
          <w:lang w:eastAsia="tr-TR"/>
        </w:rPr>
      </w:pPr>
    </w:p>
    <w:p w:rsidR="00C23A44" w:rsidRDefault="00C23A44" w:rsidP="00B138D5">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1"/>
          <w:sz w:val="24"/>
          <w:szCs w:val="24"/>
          <w:lang w:eastAsia="tr-TR"/>
        </w:rPr>
        <w:t>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aralan</w:t>
      </w:r>
      <w:r w:rsidRPr="00C23A44">
        <w:rPr>
          <w:rFonts w:ascii="Times New Roman" w:eastAsia="Times New Roman" w:hAnsi="Times New Roman" w:cs="Arial"/>
          <w:color w:val="000000"/>
          <w:spacing w:val="-1"/>
          <w:sz w:val="24"/>
          <w:szCs w:val="24"/>
          <w:lang w:eastAsia="tr-TR"/>
        </w:rPr>
        <w:t>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r</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ada;</w:t>
      </w:r>
      <w:r w:rsidRPr="00C23A44">
        <w:rPr>
          <w:rFonts w:ascii="Times New Roman" w:eastAsia="Times New Roman" w:hAnsi="Times New Roman" w:cs="Arial"/>
          <w:color w:val="000000"/>
          <w:spacing w:val="-13"/>
          <w:sz w:val="24"/>
          <w:szCs w:val="24"/>
          <w:lang w:eastAsia="tr-TR"/>
        </w:rPr>
        <w:t xml:space="preserve"> </w:t>
      </w:r>
      <w:r w:rsidRPr="00C23A44">
        <w:rPr>
          <w:rFonts w:ascii="Times New Roman" w:eastAsia="Times New Roman" w:hAnsi="Times New Roman" w:cs="Arial"/>
          <w:color w:val="000000"/>
          <w:sz w:val="24"/>
          <w:szCs w:val="24"/>
          <w:lang w:eastAsia="tr-TR"/>
        </w:rPr>
        <w:t>ilk</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kaynağa köşeli</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para</w:t>
      </w:r>
      <w:r w:rsidRPr="00C23A44">
        <w:rPr>
          <w:rFonts w:ascii="Times New Roman" w:eastAsia="Times New Roman" w:hAnsi="Times New Roman" w:cs="Arial"/>
          <w:color w:val="000000"/>
          <w:spacing w:val="-1"/>
          <w:sz w:val="24"/>
          <w:szCs w:val="24"/>
          <w:lang w:eastAsia="tr-TR"/>
        </w:rPr>
        <w:t>n</w:t>
      </w:r>
      <w:r w:rsidRPr="00C23A44">
        <w:rPr>
          <w:rFonts w:ascii="Times New Roman" w:eastAsia="Times New Roman" w:hAnsi="Times New Roman" w:cs="Arial"/>
          <w:color w:val="000000"/>
          <w:spacing w:val="1"/>
          <w:sz w:val="24"/>
          <w:szCs w:val="24"/>
          <w:lang w:eastAsia="tr-TR"/>
        </w:rPr>
        <w:t>t</w:t>
      </w:r>
      <w:r w:rsidRPr="00C23A44">
        <w:rPr>
          <w:rFonts w:ascii="Times New Roman" w:eastAsia="Times New Roman" w:hAnsi="Times New Roman" w:cs="Arial"/>
          <w:color w:val="000000"/>
          <w:sz w:val="24"/>
          <w:szCs w:val="24"/>
          <w:lang w:eastAsia="tr-TR"/>
        </w:rPr>
        <w:t>ez</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içe</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isin</w:t>
      </w:r>
      <w:r w:rsidRPr="00C23A44">
        <w:rPr>
          <w:rFonts w:ascii="Times New Roman" w:eastAsia="Times New Roman" w:hAnsi="Times New Roman" w:cs="Arial"/>
          <w:color w:val="000000"/>
          <w:spacing w:val="-1"/>
          <w:sz w:val="24"/>
          <w:szCs w:val="24"/>
          <w:lang w:eastAsia="tr-TR"/>
        </w:rPr>
        <w:t>d</w:t>
      </w:r>
      <w:r w:rsidRPr="00C23A44">
        <w:rPr>
          <w:rFonts w:ascii="Times New Roman" w:eastAsia="Times New Roman" w:hAnsi="Times New Roman" w:cs="Arial"/>
          <w:color w:val="000000"/>
          <w:sz w:val="24"/>
          <w:szCs w:val="24"/>
          <w:lang w:eastAsia="tr-TR"/>
        </w:rPr>
        <w:t>e</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[1] 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arası</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verilir,</w:t>
      </w:r>
      <w:r w:rsidRPr="00C23A44">
        <w:rPr>
          <w:rFonts w:ascii="Times New Roman" w:eastAsia="Times New Roman" w:hAnsi="Times New Roman" w:cs="Arial"/>
          <w:color w:val="000000"/>
          <w:spacing w:val="-1"/>
          <w:sz w:val="24"/>
          <w:szCs w:val="24"/>
          <w:lang w:eastAsia="tr-TR"/>
        </w:rPr>
        <w:t xml:space="preserve"> </w:t>
      </w:r>
      <w:r w:rsidRPr="00C23A44">
        <w:rPr>
          <w:rFonts w:ascii="Times New Roman" w:eastAsia="Times New Roman" w:hAnsi="Times New Roman" w:cs="Arial"/>
          <w:color w:val="000000"/>
          <w:sz w:val="24"/>
          <w:szCs w:val="24"/>
          <w:lang w:eastAsia="tr-TR"/>
        </w:rPr>
        <w:t>nokta parantez</w:t>
      </w:r>
      <w:r w:rsidRPr="00C23A44">
        <w:rPr>
          <w:rFonts w:ascii="Times New Roman" w:eastAsia="Times New Roman" w:hAnsi="Times New Roman" w:cs="Arial"/>
          <w:color w:val="000000"/>
          <w:spacing w:val="54"/>
          <w:sz w:val="24"/>
          <w:szCs w:val="24"/>
          <w:lang w:eastAsia="tr-TR"/>
        </w:rPr>
        <w:t xml:space="preserve"> </w:t>
      </w:r>
      <w:r w:rsidRPr="00C23A44">
        <w:rPr>
          <w:rFonts w:ascii="Times New Roman" w:eastAsia="Times New Roman" w:hAnsi="Times New Roman" w:cs="Arial"/>
          <w:color w:val="000000"/>
          <w:sz w:val="24"/>
          <w:szCs w:val="24"/>
          <w:lang w:eastAsia="tr-TR"/>
        </w:rPr>
        <w:t>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ş</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na</w:t>
      </w:r>
      <w:r w:rsidRPr="00C23A44">
        <w:rPr>
          <w:rFonts w:ascii="Times New Roman" w:eastAsia="Times New Roman" w:hAnsi="Times New Roman" w:cs="Arial"/>
          <w:color w:val="000000"/>
          <w:spacing w:val="55"/>
          <w:sz w:val="24"/>
          <w:szCs w:val="24"/>
          <w:lang w:eastAsia="tr-TR"/>
        </w:rPr>
        <w:t xml:space="preserve"> </w:t>
      </w:r>
      <w:r w:rsidRPr="00C23A44">
        <w:rPr>
          <w:rFonts w:ascii="Times New Roman" w:eastAsia="Times New Roman" w:hAnsi="Times New Roman" w:cs="Arial"/>
          <w:color w:val="000000"/>
          <w:sz w:val="24"/>
          <w:szCs w:val="24"/>
          <w:lang w:eastAsia="tr-TR"/>
        </w:rPr>
        <w:t>konulur.</w:t>
      </w:r>
      <w:r w:rsidRPr="00C23A44">
        <w:rPr>
          <w:rFonts w:ascii="Times New Roman" w:eastAsia="Times New Roman" w:hAnsi="Times New Roman" w:cs="Arial"/>
          <w:color w:val="000000"/>
          <w:spacing w:val="52"/>
          <w:sz w:val="24"/>
          <w:szCs w:val="24"/>
          <w:lang w:eastAsia="tr-TR"/>
        </w:rPr>
        <w:t xml:space="preserve"> </w:t>
      </w:r>
      <w:r w:rsidRPr="00C23A44">
        <w:rPr>
          <w:rFonts w:ascii="Times New Roman" w:eastAsia="Times New Roman" w:hAnsi="Times New Roman" w:cs="Arial"/>
          <w:color w:val="000000"/>
          <w:sz w:val="24"/>
          <w:szCs w:val="24"/>
          <w:lang w:eastAsia="tr-TR"/>
        </w:rPr>
        <w:t>Daha</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sonra</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gelen</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kaynaklara</w:t>
      </w:r>
      <w:r w:rsidRPr="00C23A44">
        <w:rPr>
          <w:rFonts w:ascii="Times New Roman" w:eastAsia="Times New Roman" w:hAnsi="Times New Roman" w:cs="Arial"/>
          <w:color w:val="000000"/>
          <w:spacing w:val="50"/>
          <w:sz w:val="24"/>
          <w:szCs w:val="24"/>
          <w:lang w:eastAsia="tr-TR"/>
        </w:rPr>
        <w:t xml:space="preserve"> </w:t>
      </w:r>
      <w:r w:rsidRPr="00C23A44">
        <w:rPr>
          <w:rFonts w:ascii="Times New Roman" w:eastAsia="Times New Roman" w:hAnsi="Times New Roman" w:cs="Arial"/>
          <w:color w:val="000000"/>
          <w:sz w:val="24"/>
          <w:szCs w:val="24"/>
          <w:lang w:eastAsia="tr-TR"/>
        </w:rPr>
        <w:t>bir</w:t>
      </w:r>
      <w:r w:rsidRPr="00C23A44">
        <w:rPr>
          <w:rFonts w:ascii="Times New Roman" w:eastAsia="Times New Roman" w:hAnsi="Times New Roman" w:cs="Arial"/>
          <w:color w:val="000000"/>
          <w:spacing w:val="58"/>
          <w:sz w:val="24"/>
          <w:szCs w:val="24"/>
          <w:lang w:eastAsia="tr-TR"/>
        </w:rPr>
        <w:t xml:space="preserve"> </w:t>
      </w:r>
      <w:r w:rsidRPr="00C23A44">
        <w:rPr>
          <w:rFonts w:ascii="Times New Roman" w:eastAsia="Times New Roman" w:hAnsi="Times New Roman" w:cs="Arial"/>
          <w:color w:val="000000"/>
          <w:sz w:val="24"/>
          <w:szCs w:val="24"/>
          <w:lang w:eastAsia="tr-TR"/>
        </w:rPr>
        <w:t>sonraki</w:t>
      </w:r>
      <w:r w:rsidRPr="00C23A44">
        <w:rPr>
          <w:rFonts w:ascii="Times New Roman" w:eastAsia="Times New Roman" w:hAnsi="Times New Roman" w:cs="Arial"/>
          <w:color w:val="000000"/>
          <w:spacing w:val="54"/>
          <w:sz w:val="24"/>
          <w:szCs w:val="24"/>
          <w:lang w:eastAsia="tr-TR"/>
        </w:rPr>
        <w:t xml:space="preserve"> </w:t>
      </w:r>
      <w:r w:rsidRPr="00C23A44">
        <w:rPr>
          <w:rFonts w:ascii="Times New Roman" w:eastAsia="Times New Roman" w:hAnsi="Times New Roman" w:cs="Arial"/>
          <w:color w:val="000000"/>
          <w:sz w:val="24"/>
          <w:szCs w:val="24"/>
          <w:lang w:eastAsia="tr-TR"/>
        </w:rPr>
        <w:t>sa</w:t>
      </w:r>
      <w:r w:rsidRPr="00C23A44">
        <w:rPr>
          <w:rFonts w:ascii="Times New Roman" w:eastAsia="Times New Roman" w:hAnsi="Times New Roman" w:cs="Arial"/>
          <w:color w:val="000000"/>
          <w:spacing w:val="-2"/>
          <w:sz w:val="24"/>
          <w:szCs w:val="24"/>
          <w:lang w:eastAsia="tr-TR"/>
        </w:rPr>
        <w:t>y</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verilerek devam</w:t>
      </w:r>
      <w:r w:rsidRPr="00C23A44">
        <w:rPr>
          <w:rFonts w:ascii="Times New Roman" w:eastAsia="Times New Roman" w:hAnsi="Times New Roman" w:cs="Arial"/>
          <w:color w:val="000000"/>
          <w:spacing w:val="-8"/>
          <w:sz w:val="24"/>
          <w:szCs w:val="24"/>
          <w:lang w:eastAsia="tr-TR"/>
        </w:rPr>
        <w:t xml:space="preserve"> </w:t>
      </w:r>
      <w:r w:rsidRPr="00C23A44">
        <w:rPr>
          <w:rFonts w:ascii="Times New Roman" w:eastAsia="Times New Roman" w:hAnsi="Times New Roman" w:cs="Arial"/>
          <w:color w:val="000000"/>
          <w:sz w:val="24"/>
          <w:szCs w:val="24"/>
          <w:lang w:eastAsia="tr-TR"/>
        </w:rPr>
        <w:t>edili</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 xml:space="preserve">. </w:t>
      </w:r>
    </w:p>
    <w:p w:rsidR="00B138D5" w:rsidRPr="00C23A44" w:rsidRDefault="00B138D5" w:rsidP="00B138D5">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rsidR="00C23A44" w:rsidRPr="00C23A44" w:rsidRDefault="00C23A44" w:rsidP="00BE624B">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Kaynak</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birbirini</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takip</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ediyorsa,</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b</w:t>
      </w:r>
      <w:r w:rsidRPr="00C23A44">
        <w:rPr>
          <w:rFonts w:ascii="Times New Roman" w:eastAsia="Times New Roman" w:hAnsi="Times New Roman" w:cs="Arial"/>
          <w:color w:val="000000"/>
          <w:spacing w:val="-1"/>
          <w:sz w:val="24"/>
          <w:szCs w:val="24"/>
          <w:lang w:eastAsia="tr-TR"/>
        </w:rPr>
        <w:t>i</w:t>
      </w:r>
      <w:r w:rsidRPr="00C23A44">
        <w:rPr>
          <w:rFonts w:ascii="Times New Roman" w:eastAsia="Times New Roman" w:hAnsi="Times New Roman" w:cs="Arial"/>
          <w:color w:val="000000"/>
          <w:sz w:val="24"/>
          <w:szCs w:val="24"/>
          <w:lang w:eastAsia="tr-TR"/>
        </w:rPr>
        <w:t>rincisi</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ve</w:t>
      </w:r>
      <w:r w:rsidRPr="00C23A44">
        <w:rPr>
          <w:rFonts w:ascii="Times New Roman" w:eastAsia="Times New Roman" w:hAnsi="Times New Roman" w:cs="Arial"/>
          <w:color w:val="000000"/>
          <w:spacing w:val="11"/>
          <w:sz w:val="24"/>
          <w:szCs w:val="24"/>
          <w:lang w:eastAsia="tr-TR"/>
        </w:rPr>
        <w:t xml:space="preserve"> </w:t>
      </w:r>
      <w:r w:rsidRPr="00C23A44">
        <w:rPr>
          <w:rFonts w:ascii="Times New Roman" w:eastAsia="Times New Roman" w:hAnsi="Times New Roman" w:cs="Arial"/>
          <w:color w:val="000000"/>
          <w:sz w:val="24"/>
          <w:szCs w:val="24"/>
          <w:lang w:eastAsia="tr-TR"/>
        </w:rPr>
        <w:t>sonuncusunun 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ı aralar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n</w:t>
      </w:r>
      <w:r w:rsidRPr="00C23A44">
        <w:rPr>
          <w:rFonts w:ascii="Times New Roman" w:eastAsia="Times New Roman" w:hAnsi="Times New Roman" w:cs="Arial"/>
          <w:color w:val="000000"/>
          <w:sz w:val="24"/>
          <w:szCs w:val="24"/>
          <w:lang w:eastAsia="tr-TR"/>
        </w:rPr>
        <w:t xml:space="preserve">a çizgi </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 xml:space="preserve">[-] </w:t>
      </w:r>
      <w:r w:rsidRPr="00C23A44">
        <w:rPr>
          <w:rFonts w:ascii="Times New Roman" w:eastAsia="Times New Roman" w:hAnsi="Times New Roman" w:cs="Arial"/>
          <w:color w:val="000000"/>
          <w:spacing w:val="7"/>
          <w:sz w:val="24"/>
          <w:szCs w:val="24"/>
          <w:lang w:eastAsia="tr-TR"/>
        </w:rPr>
        <w:t xml:space="preserve"> </w:t>
      </w:r>
      <w:r w:rsidR="00B138D5">
        <w:rPr>
          <w:rFonts w:ascii="Times New Roman" w:eastAsia="Times New Roman" w:hAnsi="Times New Roman" w:cs="Arial"/>
          <w:color w:val="000000"/>
          <w:sz w:val="24"/>
          <w:szCs w:val="24"/>
          <w:lang w:eastAsia="tr-TR"/>
        </w:rPr>
        <w:t xml:space="preserve">konularak </w:t>
      </w:r>
      <w:r w:rsidRPr="00C23A44">
        <w:rPr>
          <w:rFonts w:ascii="Times New Roman" w:eastAsia="Times New Roman" w:hAnsi="Times New Roman" w:cs="Arial"/>
          <w:color w:val="000000"/>
          <w:sz w:val="24"/>
          <w:szCs w:val="24"/>
          <w:lang w:eastAsia="tr-TR"/>
        </w:rPr>
        <w:t>ya</w:t>
      </w:r>
      <w:r w:rsidRPr="00C23A44">
        <w:rPr>
          <w:rFonts w:ascii="Times New Roman" w:eastAsia="Times New Roman" w:hAnsi="Times New Roman" w:cs="Arial"/>
          <w:color w:val="000000"/>
          <w:spacing w:val="-1"/>
          <w:sz w:val="24"/>
          <w:szCs w:val="24"/>
          <w:lang w:eastAsia="tr-TR"/>
        </w:rPr>
        <w:t>z</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l</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 xml:space="preserve">r. </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 xml:space="preserve">Örneğin; </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3</w:t>
      </w:r>
      <w:r w:rsidRPr="00C23A44">
        <w:rPr>
          <w:rFonts w:ascii="Times New Roman" w:eastAsia="Times New Roman" w:hAnsi="Times New Roman" w:cs="Arial"/>
          <w:color w:val="000000"/>
          <w:spacing w:val="-1"/>
          <w:sz w:val="24"/>
          <w:szCs w:val="24"/>
          <w:lang w:eastAsia="tr-TR"/>
        </w:rPr>
        <w:t>'</w:t>
      </w:r>
      <w:r w:rsidRPr="00C23A44">
        <w:rPr>
          <w:rFonts w:ascii="Times New Roman" w:eastAsia="Times New Roman" w:hAnsi="Times New Roman" w:cs="Arial"/>
          <w:color w:val="000000"/>
          <w:sz w:val="24"/>
          <w:szCs w:val="24"/>
          <w:lang w:eastAsia="tr-TR"/>
        </w:rPr>
        <w:t>den 8</w:t>
      </w:r>
      <w:r w:rsidRPr="00C23A44">
        <w:rPr>
          <w:rFonts w:ascii="Times New Roman" w:eastAsia="Times New Roman" w:hAnsi="Times New Roman" w:cs="Arial"/>
          <w:color w:val="000000"/>
          <w:spacing w:val="-1"/>
          <w:sz w:val="24"/>
          <w:szCs w:val="24"/>
          <w:lang w:eastAsia="tr-TR"/>
        </w:rPr>
        <w:t>'</w:t>
      </w:r>
      <w:r w:rsidR="00B138D5">
        <w:rPr>
          <w:rFonts w:ascii="Times New Roman" w:eastAsia="Times New Roman" w:hAnsi="Times New Roman" w:cs="Arial"/>
          <w:color w:val="000000"/>
          <w:sz w:val="24"/>
          <w:szCs w:val="24"/>
          <w:lang w:eastAsia="tr-TR"/>
        </w:rPr>
        <w:t>e</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kadar olan kaynaklar birbirinin</w:t>
      </w:r>
      <w:r w:rsidRPr="00C23A44">
        <w:rPr>
          <w:rFonts w:ascii="Times New Roman" w:eastAsia="Times New Roman" w:hAnsi="Times New Roman" w:cs="Arial"/>
          <w:color w:val="000000"/>
          <w:spacing w:val="1"/>
          <w:sz w:val="24"/>
          <w:szCs w:val="24"/>
          <w:lang w:eastAsia="tr-TR"/>
        </w:rPr>
        <w:t xml:space="preserve"> </w:t>
      </w:r>
      <w:r w:rsidRPr="00C23A44">
        <w:rPr>
          <w:rFonts w:ascii="Times New Roman" w:eastAsia="Times New Roman" w:hAnsi="Times New Roman" w:cs="Arial"/>
          <w:color w:val="000000"/>
          <w:sz w:val="24"/>
          <w:szCs w:val="24"/>
          <w:lang w:eastAsia="tr-TR"/>
        </w:rPr>
        <w:t>deva</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ve</w:t>
      </w:r>
      <w:r w:rsidRPr="00C23A44">
        <w:rPr>
          <w:rFonts w:ascii="Times New Roman" w:eastAsia="Times New Roman" w:hAnsi="Times New Roman" w:cs="Arial"/>
          <w:color w:val="000000"/>
          <w:spacing w:val="8"/>
          <w:sz w:val="24"/>
          <w:szCs w:val="24"/>
          <w:lang w:eastAsia="tr-TR"/>
        </w:rPr>
        <w:t xml:space="preserve"> </w:t>
      </w:r>
      <w:r w:rsidRPr="00C23A44">
        <w:rPr>
          <w:rFonts w:ascii="Times New Roman" w:eastAsia="Times New Roman" w:hAnsi="Times New Roman" w:cs="Arial"/>
          <w:color w:val="000000"/>
          <w:sz w:val="24"/>
          <w:szCs w:val="24"/>
          <w:lang w:eastAsia="tr-TR"/>
        </w:rPr>
        <w:t>ayr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ca</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13.</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kaynaktan a</w:t>
      </w:r>
      <w:r w:rsidRPr="00C23A44">
        <w:rPr>
          <w:rFonts w:ascii="Times New Roman" w:eastAsia="Times New Roman" w:hAnsi="Times New Roman" w:cs="Arial"/>
          <w:color w:val="000000"/>
          <w:spacing w:val="1"/>
          <w:sz w:val="24"/>
          <w:szCs w:val="24"/>
          <w:lang w:eastAsia="tr-TR"/>
        </w:rPr>
        <w:t>lı</w:t>
      </w: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1"/>
          <w:sz w:val="24"/>
          <w:szCs w:val="24"/>
          <w:lang w:eastAsia="tr-TR"/>
        </w:rPr>
        <w:t>t</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yap</w:t>
      </w:r>
      <w:r w:rsidRPr="00C23A44">
        <w:rPr>
          <w:rFonts w:ascii="Times New Roman" w:eastAsia="Times New Roman" w:hAnsi="Times New Roman" w:cs="Arial"/>
          <w:color w:val="000000"/>
          <w:spacing w:val="1"/>
          <w:sz w:val="24"/>
          <w:szCs w:val="24"/>
          <w:lang w:eastAsia="tr-TR"/>
        </w:rPr>
        <w:t>ıl</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ş</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ise</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bu</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durum</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etin</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içinde aşağ</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daki</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gibi</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gösterilir.</w:t>
      </w:r>
    </w:p>
    <w:p w:rsidR="00C23A44" w:rsidRPr="00C23A44" w:rsidRDefault="00C23A44" w:rsidP="00BE624B">
      <w:pPr>
        <w:spacing w:after="0"/>
        <w:rPr>
          <w:rFonts w:ascii="Times New Roman" w:eastAsia="Times New Roman" w:hAnsi="Times New Roman" w:cs="Arial"/>
          <w:sz w:val="24"/>
          <w:lang w:eastAsia="tr-TR"/>
        </w:rPr>
      </w:pPr>
    </w:p>
    <w:p w:rsidR="00C23A44" w:rsidRPr="00C23A44" w:rsidRDefault="00C23A44" w:rsidP="00BE624B">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[3-8,</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13].</w:t>
      </w:r>
    </w:p>
    <w:p w:rsidR="00D131D1" w:rsidRDefault="00D131D1" w:rsidP="00001C0E">
      <w:pPr>
        <w:keepNext/>
        <w:tabs>
          <w:tab w:val="left" w:pos="170"/>
        </w:tabs>
        <w:spacing w:after="0"/>
        <w:jc w:val="both"/>
        <w:outlineLvl w:val="1"/>
        <w:rPr>
          <w:rFonts w:ascii="Times New Roman" w:eastAsia="Times New Roman" w:hAnsi="Times New Roman" w:cs="Times New Roman"/>
          <w:b/>
          <w:sz w:val="24"/>
          <w:szCs w:val="24"/>
          <w:lang w:eastAsia="tr-TR"/>
        </w:rPr>
      </w:pPr>
      <w:bookmarkStart w:id="12" w:name="_Toc370227216"/>
      <w:bookmarkStart w:id="13" w:name="_Toc381717572"/>
    </w:p>
    <w:p w:rsidR="005F6EC4" w:rsidRPr="005F6EC4" w:rsidRDefault="00D131D1" w:rsidP="00001C0E">
      <w:pPr>
        <w:keepNext/>
        <w:tabs>
          <w:tab w:val="left" w:pos="170"/>
        </w:tabs>
        <w:spacing w:after="0"/>
        <w:jc w:val="both"/>
        <w:outlineLvl w:val="1"/>
        <w:rPr>
          <w:rFonts w:ascii="Times New Roman" w:eastAsia="Times New Roman" w:hAnsi="Times New Roman" w:cs="Times New Roman"/>
          <w:b/>
          <w:sz w:val="24"/>
          <w:szCs w:val="24"/>
          <w:lang w:eastAsia="tr-TR"/>
        </w:rPr>
      </w:pPr>
      <w:bookmarkStart w:id="14" w:name="_Toc381717574"/>
      <w:bookmarkEnd w:id="12"/>
      <w:bookmarkEnd w:id="13"/>
      <w:r>
        <w:rPr>
          <w:rFonts w:ascii="Times New Roman" w:eastAsia="Times New Roman" w:hAnsi="Times New Roman" w:cs="Times New Roman"/>
          <w:b/>
          <w:sz w:val="24"/>
          <w:szCs w:val="24"/>
          <w:lang w:eastAsia="tr-TR"/>
        </w:rPr>
        <w:t>3.9</w:t>
      </w:r>
      <w:r w:rsidR="005F6EC4" w:rsidRPr="005F6EC4">
        <w:rPr>
          <w:rFonts w:ascii="Times New Roman" w:eastAsia="Times New Roman" w:hAnsi="Times New Roman" w:cs="Times New Roman"/>
          <w:b/>
          <w:sz w:val="24"/>
          <w:szCs w:val="24"/>
          <w:lang w:eastAsia="tr-TR"/>
        </w:rPr>
        <w:t>. Simgeler ve Kısaltmalar</w:t>
      </w:r>
      <w:bookmarkEnd w:id="14"/>
    </w:p>
    <w:p w:rsidR="005F6EC4" w:rsidRPr="005F6EC4" w:rsidRDefault="005F6EC4" w:rsidP="00001C0E">
      <w:pPr>
        <w:keepNext/>
        <w:tabs>
          <w:tab w:val="left" w:pos="170"/>
        </w:tabs>
        <w:spacing w:after="0"/>
        <w:jc w:val="both"/>
        <w:outlineLvl w:val="1"/>
        <w:rPr>
          <w:rFonts w:ascii="Times New Roman" w:eastAsia="Times New Roman" w:hAnsi="Times New Roman" w:cs="Arial"/>
          <w:b/>
          <w:sz w:val="24"/>
          <w:szCs w:val="20"/>
          <w:lang w:eastAsia="tr-TR"/>
        </w:rPr>
      </w:pPr>
    </w:p>
    <w:p w:rsidR="005F6EC4" w:rsidRPr="005F6EC4" w:rsidRDefault="005F6EC4" w:rsidP="00001C0E">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r w:rsidRPr="005F6EC4">
        <w:rPr>
          <w:rFonts w:ascii="Times New Roman" w:eastAsia="Times New Roman" w:hAnsi="Times New Roman" w:cs="Arial"/>
          <w:color w:val="000000"/>
          <w:sz w:val="24"/>
          <w:szCs w:val="24"/>
          <w:lang w:eastAsia="tr-TR"/>
        </w:rPr>
        <w:t>Tezde kullan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lan</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pacing w:val="-1"/>
          <w:sz w:val="24"/>
          <w:szCs w:val="24"/>
          <w:lang w:eastAsia="tr-TR"/>
        </w:rPr>
        <w:t>s</w:t>
      </w:r>
      <w:r w:rsidRPr="005F6EC4">
        <w:rPr>
          <w:rFonts w:ascii="Times New Roman" w:eastAsia="Times New Roman" w:hAnsi="Times New Roman" w:cs="Arial"/>
          <w:color w:val="000000"/>
          <w:spacing w:val="1"/>
          <w:sz w:val="24"/>
          <w:szCs w:val="24"/>
          <w:lang w:eastAsia="tr-TR"/>
        </w:rPr>
        <w:t>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geler,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sol çerçeve</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bo</w:t>
      </w:r>
      <w:r w:rsidRPr="005F6EC4">
        <w:rPr>
          <w:rFonts w:ascii="Times New Roman" w:eastAsia="Times New Roman" w:hAnsi="Times New Roman" w:cs="Arial"/>
          <w:color w:val="000000"/>
          <w:spacing w:val="-1"/>
          <w:sz w:val="24"/>
          <w:szCs w:val="24"/>
          <w:lang w:eastAsia="tr-TR"/>
        </w:rPr>
        <w:t>ş</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uğundan</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sonra</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alt</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alta yaz</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Tan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m</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ve a</w:t>
      </w:r>
      <w:r w:rsidRPr="005F6EC4">
        <w:rPr>
          <w:rFonts w:ascii="Times New Roman" w:eastAsia="Times New Roman" w:hAnsi="Times New Roman" w:cs="Arial"/>
          <w:color w:val="000000"/>
          <w:spacing w:val="1"/>
          <w:sz w:val="24"/>
          <w:szCs w:val="24"/>
          <w:lang w:eastAsia="tr-TR"/>
        </w:rPr>
        <w:t>çı</w:t>
      </w:r>
      <w:r w:rsidRPr="005F6EC4">
        <w:rPr>
          <w:rFonts w:ascii="Times New Roman" w:eastAsia="Times New Roman" w:hAnsi="Times New Roman" w:cs="Arial"/>
          <w:color w:val="000000"/>
          <w:sz w:val="24"/>
          <w:szCs w:val="24"/>
          <w:lang w:eastAsia="tr-TR"/>
        </w:rPr>
        <w:t>kla</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n sol</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baş</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tara</w:t>
      </w:r>
      <w:r w:rsidRPr="005F6EC4">
        <w:rPr>
          <w:rFonts w:ascii="Times New Roman" w:eastAsia="Times New Roman" w:hAnsi="Times New Roman" w:cs="Arial"/>
          <w:color w:val="000000"/>
          <w:spacing w:val="-1"/>
          <w:sz w:val="24"/>
          <w:szCs w:val="24"/>
          <w:lang w:eastAsia="tr-TR"/>
        </w:rPr>
        <w:t>f</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aynı</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hizada</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ol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ır.</w:t>
      </w:r>
      <w:r w:rsidRPr="005F6EC4">
        <w:rPr>
          <w:rFonts w:ascii="Times New Roman" w:eastAsia="Times New Roman" w:hAnsi="Times New Roman" w:cs="Arial"/>
          <w:color w:val="000000"/>
          <w:sz w:val="24"/>
          <w:szCs w:val="24"/>
          <w:lang w:eastAsia="tr-TR"/>
        </w:rPr>
        <w:t xml:space="preserve"> Biri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için TS</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294-297</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nu</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ara</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Türk</w:t>
      </w:r>
      <w:r>
        <w:rPr>
          <w:rFonts w:ascii="Times New Roman" w:eastAsia="Times New Roman" w:hAnsi="Times New Roman" w:cs="Arial"/>
          <w:color w:val="000000"/>
          <w:sz w:val="24"/>
          <w:szCs w:val="24"/>
          <w:lang w:eastAsia="tr-TR"/>
        </w:rPr>
        <w:t xml:space="preserve"> </w:t>
      </w:r>
      <w:bookmarkStart w:id="15" w:name="_Toc370227220"/>
      <w:r w:rsidRPr="005F6EC4">
        <w:rPr>
          <w:rFonts w:ascii="Times New Roman" w:eastAsia="Times New Roman" w:hAnsi="Times New Roman" w:cs="Arial"/>
          <w:color w:val="000000"/>
          <w:sz w:val="24"/>
          <w:szCs w:val="24"/>
          <w:lang w:eastAsia="tr-TR"/>
        </w:rPr>
        <w:t>Stand</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rtlar</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nda</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verilen</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SI</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birim</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siste</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i</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esas a</w:t>
      </w:r>
      <w:r w:rsidRPr="005F6EC4">
        <w:rPr>
          <w:rFonts w:ascii="Times New Roman" w:eastAsia="Times New Roman" w:hAnsi="Times New Roman" w:cs="Arial"/>
          <w:color w:val="000000"/>
          <w:spacing w:val="1"/>
          <w:sz w:val="24"/>
          <w:szCs w:val="24"/>
          <w:lang w:eastAsia="tr-TR"/>
        </w:rPr>
        <w:t>lı</w:t>
      </w:r>
      <w:r w:rsidRPr="005F6EC4">
        <w:rPr>
          <w:rFonts w:ascii="Times New Roman" w:eastAsia="Times New Roman" w:hAnsi="Times New Roman" w:cs="Arial"/>
          <w:color w:val="000000"/>
          <w:sz w:val="24"/>
          <w:szCs w:val="24"/>
          <w:lang w:eastAsia="tr-TR"/>
        </w:rPr>
        <w:t>n</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biri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erin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pacing w:val="-1"/>
          <w:sz w:val="24"/>
          <w:szCs w:val="24"/>
          <w:lang w:eastAsia="tr-TR"/>
        </w:rPr>
        <w:t>si</w:t>
      </w:r>
      <w:r w:rsidRPr="005F6EC4">
        <w:rPr>
          <w:rFonts w:ascii="Times New Roman" w:eastAsia="Times New Roman" w:hAnsi="Times New Roman" w:cs="Arial"/>
          <w:color w:val="000000"/>
          <w:sz w:val="24"/>
          <w:szCs w:val="24"/>
          <w:lang w:eastAsia="tr-TR"/>
        </w:rPr>
        <w:t>mgeleri</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için</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de</w:t>
      </w:r>
      <w:r w:rsidRPr="005F6EC4">
        <w:rPr>
          <w:rFonts w:ascii="Times New Roman" w:eastAsia="Times New Roman" w:hAnsi="Times New Roman" w:cs="Arial"/>
          <w:color w:val="000000"/>
          <w:spacing w:val="12"/>
          <w:sz w:val="24"/>
          <w:szCs w:val="24"/>
          <w:lang w:eastAsia="tr-TR"/>
        </w:rPr>
        <w:t xml:space="preserve"> </w:t>
      </w:r>
      <w:r w:rsidRPr="005F6EC4">
        <w:rPr>
          <w:rFonts w:ascii="Times New Roman" w:eastAsia="Times New Roman" w:hAnsi="Times New Roman" w:cs="Arial"/>
          <w:color w:val="000000"/>
          <w:sz w:val="24"/>
          <w:szCs w:val="24"/>
          <w:lang w:eastAsia="tr-TR"/>
        </w:rPr>
        <w:t>ay</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standartlar</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z w:val="24"/>
          <w:szCs w:val="24"/>
          <w:lang w:eastAsia="tr-TR"/>
        </w:rPr>
        <w:t>an yar</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rla</w:t>
      </w:r>
      <w:r w:rsidRPr="005F6EC4">
        <w:rPr>
          <w:rFonts w:ascii="Times New Roman" w:eastAsia="Times New Roman" w:hAnsi="Times New Roman" w:cs="Arial"/>
          <w:color w:val="000000"/>
          <w:spacing w:val="-2"/>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birim gösteren</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si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genin</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sonuna</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nokta</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konul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2"/>
          <w:sz w:val="24"/>
          <w:szCs w:val="24"/>
          <w:lang w:eastAsia="tr-TR"/>
        </w:rPr>
        <w:t>a</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position w:val="9"/>
          <w:sz w:val="13"/>
          <w:szCs w:val="13"/>
          <w:lang w:eastAsia="tr-TR"/>
        </w:rPr>
        <w:t xml:space="preserve">  </w:t>
      </w:r>
      <w:r w:rsidRPr="005F6EC4">
        <w:rPr>
          <w:rFonts w:ascii="Times New Roman" w:eastAsia="Times New Roman" w:hAnsi="Times New Roman" w:cs="Arial"/>
          <w:color w:val="000000"/>
          <w:sz w:val="24"/>
          <w:szCs w:val="24"/>
          <w:lang w:eastAsia="tr-TR"/>
        </w:rPr>
        <w:lastRenderedPageBreak/>
        <w:t>Tezde</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çok</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kulla</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 xml:space="preserve">lan </w:t>
      </w:r>
      <w:r w:rsidRPr="005F6EC4">
        <w:rPr>
          <w:rFonts w:ascii="Times New Roman" w:eastAsia="Times New Roman" w:hAnsi="Times New Roman" w:cs="Arial"/>
          <w:color w:val="000000"/>
          <w:spacing w:val="-1"/>
          <w:sz w:val="24"/>
          <w:szCs w:val="24"/>
          <w:lang w:eastAsia="tr-TR"/>
        </w:rPr>
        <w:t>v</w:t>
      </w:r>
      <w:r w:rsidRPr="005F6EC4">
        <w:rPr>
          <w:rFonts w:ascii="Times New Roman" w:eastAsia="Times New Roman" w:hAnsi="Times New Roman" w:cs="Arial"/>
          <w:color w:val="000000"/>
          <w:sz w:val="24"/>
          <w:szCs w:val="24"/>
          <w:lang w:eastAsia="tr-TR"/>
        </w:rPr>
        <w:t>e</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bir</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z w:val="24"/>
          <w:szCs w:val="24"/>
          <w:lang w:eastAsia="tr-TR"/>
        </w:rPr>
        <w:t>en</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fazla</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ö</w:t>
      </w:r>
      <w:r w:rsidRPr="005F6EC4">
        <w:rPr>
          <w:rFonts w:ascii="Times New Roman" w:eastAsia="Times New Roman" w:hAnsi="Times New Roman" w:cs="Arial"/>
          <w:color w:val="000000"/>
          <w:sz w:val="24"/>
          <w:szCs w:val="24"/>
          <w:lang w:eastAsia="tr-TR"/>
        </w:rPr>
        <w:t>zcükten ol</w:t>
      </w:r>
      <w:r w:rsidRPr="005F6EC4">
        <w:rPr>
          <w:rFonts w:ascii="Times New Roman" w:eastAsia="Times New Roman" w:hAnsi="Times New Roman" w:cs="Arial"/>
          <w:color w:val="000000"/>
          <w:spacing w:val="-1"/>
          <w:sz w:val="24"/>
          <w:szCs w:val="24"/>
          <w:lang w:eastAsia="tr-TR"/>
        </w:rPr>
        <w:t>u</w:t>
      </w:r>
      <w:r w:rsidRPr="005F6EC4">
        <w:rPr>
          <w:rFonts w:ascii="Times New Roman" w:eastAsia="Times New Roman" w:hAnsi="Times New Roman" w:cs="Arial"/>
          <w:color w:val="000000"/>
          <w:sz w:val="24"/>
          <w:szCs w:val="24"/>
          <w:lang w:eastAsia="tr-TR"/>
        </w:rPr>
        <w:t>şan</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teri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için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baş</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 kulla</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rak 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yap</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w:t>
      </w:r>
      <w:r w:rsidRPr="005F6EC4">
        <w:rPr>
          <w:rFonts w:ascii="Times New Roman" w:eastAsia="Times New Roman" w:hAnsi="Times New Roman" w:cs="Arial"/>
          <w:color w:val="000000"/>
          <w:spacing w:val="-1"/>
          <w:sz w:val="24"/>
          <w:szCs w:val="24"/>
          <w:lang w:eastAsia="tr-TR"/>
        </w:rPr>
        <w:t>b</w:t>
      </w:r>
      <w:r w:rsidRPr="005F6EC4">
        <w:rPr>
          <w:rFonts w:ascii="Times New Roman" w:eastAsia="Times New Roman" w:hAnsi="Times New Roman" w:cs="Arial"/>
          <w:color w:val="000000"/>
          <w:sz w:val="24"/>
          <w:szCs w:val="24"/>
          <w:lang w:eastAsia="tr-TR"/>
        </w:rPr>
        <w:t>ilir.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Böyle</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ilk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g</w:t>
      </w:r>
      <w:r w:rsidRPr="005F6EC4">
        <w:rPr>
          <w:rFonts w:ascii="Times New Roman" w:eastAsia="Times New Roman" w:hAnsi="Times New Roman" w:cs="Arial"/>
          <w:color w:val="000000"/>
          <w:spacing w:val="-1"/>
          <w:sz w:val="24"/>
          <w:szCs w:val="24"/>
          <w:lang w:eastAsia="tr-TR"/>
        </w:rPr>
        <w:t>e</w:t>
      </w:r>
      <w:r w:rsidRPr="005F6EC4">
        <w:rPr>
          <w:rFonts w:ascii="Times New Roman" w:eastAsia="Times New Roman" w:hAnsi="Times New Roman" w:cs="Arial"/>
          <w:color w:val="000000"/>
          <w:sz w:val="24"/>
          <w:szCs w:val="24"/>
          <w:lang w:eastAsia="tr-TR"/>
        </w:rPr>
        <w:t>çtiği</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yerde ve</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parantez içinde bir</w:t>
      </w:r>
      <w:r w:rsidRPr="005F6EC4">
        <w:rPr>
          <w:rFonts w:ascii="Times New Roman" w:eastAsia="Times New Roman" w:hAnsi="Times New Roman" w:cs="Arial"/>
          <w:color w:val="000000"/>
          <w:spacing w:val="10"/>
          <w:sz w:val="24"/>
          <w:szCs w:val="24"/>
          <w:lang w:eastAsia="tr-TR"/>
        </w:rPr>
        <w:t xml:space="preserve"> </w:t>
      </w:r>
      <w:r w:rsidRPr="005F6EC4">
        <w:rPr>
          <w:rFonts w:ascii="Times New Roman" w:eastAsia="Times New Roman" w:hAnsi="Times New Roman" w:cs="Arial"/>
          <w:color w:val="000000"/>
          <w:sz w:val="24"/>
          <w:szCs w:val="24"/>
          <w:lang w:eastAsia="tr-TR"/>
        </w:rPr>
        <w:t>kez v</w:t>
      </w:r>
      <w:r w:rsidRPr="005F6EC4">
        <w:rPr>
          <w:rFonts w:ascii="Times New Roman" w:eastAsia="Times New Roman" w:hAnsi="Times New Roman" w:cs="Arial"/>
          <w:color w:val="000000"/>
          <w:spacing w:val="-1"/>
          <w:sz w:val="24"/>
          <w:szCs w:val="24"/>
          <w:lang w:eastAsia="tr-TR"/>
        </w:rPr>
        <w:t>er</w:t>
      </w:r>
      <w:r w:rsidRPr="005F6EC4">
        <w:rPr>
          <w:rFonts w:ascii="Times New Roman" w:eastAsia="Times New Roman" w:hAnsi="Times New Roman" w:cs="Arial"/>
          <w:color w:val="000000"/>
          <w:sz w:val="24"/>
          <w:szCs w:val="24"/>
          <w:lang w:eastAsia="tr-TR"/>
        </w:rPr>
        <w:t>il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elidir.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pacing w:val="-2"/>
          <w:sz w:val="24"/>
          <w:szCs w:val="24"/>
          <w:lang w:eastAsia="tr-TR"/>
        </w:rPr>
        <w:t>Y</w:t>
      </w:r>
      <w:r w:rsidRPr="005F6EC4">
        <w:rPr>
          <w:rFonts w:ascii="Times New Roman" w:eastAsia="Times New Roman" w:hAnsi="Times New Roman" w:cs="Arial"/>
          <w:color w:val="000000"/>
          <w:sz w:val="24"/>
          <w:szCs w:val="24"/>
          <w:lang w:eastAsia="tr-TR"/>
        </w:rPr>
        <w:t>ap</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pacing w:val="-1"/>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b/>
          <w:bCs/>
          <w:color w:val="000000"/>
          <w:sz w:val="24"/>
          <w:szCs w:val="24"/>
          <w:lang w:eastAsia="tr-TR"/>
        </w:rPr>
        <w:t>SİMGELER VE</w:t>
      </w:r>
      <w:r w:rsidRPr="005F6EC4">
        <w:rPr>
          <w:rFonts w:ascii="Times New Roman" w:eastAsia="Times New Roman" w:hAnsi="Times New Roman" w:cs="Arial"/>
          <w:b/>
          <w:bCs/>
          <w:color w:val="000000"/>
          <w:spacing w:val="10"/>
          <w:sz w:val="24"/>
          <w:szCs w:val="24"/>
          <w:lang w:eastAsia="tr-TR"/>
        </w:rPr>
        <w:t xml:space="preserve"> </w:t>
      </w:r>
      <w:r w:rsidRPr="005F6EC4">
        <w:rPr>
          <w:rFonts w:ascii="Times New Roman" w:eastAsia="Times New Roman" w:hAnsi="Times New Roman" w:cs="Arial"/>
          <w:b/>
          <w:bCs/>
          <w:color w:val="000000"/>
          <w:sz w:val="24"/>
          <w:szCs w:val="24"/>
          <w:lang w:eastAsia="tr-TR"/>
        </w:rPr>
        <w:t xml:space="preserve">KISALTMALAR </w:t>
      </w:r>
      <w:r w:rsidRPr="005F6EC4">
        <w:rPr>
          <w:rFonts w:ascii="Times New Roman" w:eastAsia="Times New Roman" w:hAnsi="Times New Roman" w:cs="Arial"/>
          <w:color w:val="000000"/>
          <w:sz w:val="24"/>
          <w:szCs w:val="24"/>
          <w:lang w:eastAsia="tr-TR"/>
        </w:rPr>
        <w:t>bölü</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ünde,</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b/>
          <w:bCs/>
          <w:color w:val="000000"/>
          <w:spacing w:val="1"/>
          <w:sz w:val="24"/>
          <w:szCs w:val="24"/>
          <w:lang w:eastAsia="tr-TR"/>
        </w:rPr>
        <w:t>Kı</w:t>
      </w:r>
      <w:r w:rsidRPr="005F6EC4">
        <w:rPr>
          <w:rFonts w:ascii="Times New Roman" w:eastAsia="Times New Roman" w:hAnsi="Times New Roman" w:cs="Arial"/>
          <w:b/>
          <w:bCs/>
          <w:color w:val="000000"/>
          <w:sz w:val="24"/>
          <w:szCs w:val="24"/>
          <w:lang w:eastAsia="tr-TR"/>
        </w:rPr>
        <w:t>s</w:t>
      </w:r>
      <w:r w:rsidRPr="005F6EC4">
        <w:rPr>
          <w:rFonts w:ascii="Times New Roman" w:eastAsia="Times New Roman" w:hAnsi="Times New Roman" w:cs="Arial"/>
          <w:b/>
          <w:bCs/>
          <w:color w:val="000000"/>
          <w:spacing w:val="-1"/>
          <w:sz w:val="24"/>
          <w:szCs w:val="24"/>
          <w:lang w:eastAsia="tr-TR"/>
        </w:rPr>
        <w:t>a</w:t>
      </w:r>
      <w:r w:rsidRPr="005F6EC4">
        <w:rPr>
          <w:rFonts w:ascii="Times New Roman" w:eastAsia="Times New Roman" w:hAnsi="Times New Roman" w:cs="Arial"/>
          <w:b/>
          <w:bCs/>
          <w:color w:val="000000"/>
          <w:sz w:val="24"/>
          <w:szCs w:val="24"/>
          <w:lang w:eastAsia="tr-TR"/>
        </w:rPr>
        <w:t>l</w:t>
      </w:r>
      <w:r w:rsidRPr="005F6EC4">
        <w:rPr>
          <w:rFonts w:ascii="Times New Roman" w:eastAsia="Times New Roman" w:hAnsi="Times New Roman" w:cs="Arial"/>
          <w:b/>
          <w:bCs/>
          <w:color w:val="000000"/>
          <w:spacing w:val="-1"/>
          <w:sz w:val="24"/>
          <w:szCs w:val="24"/>
          <w:lang w:eastAsia="tr-TR"/>
        </w:rPr>
        <w:t>t</w:t>
      </w:r>
      <w:r w:rsidRPr="005F6EC4">
        <w:rPr>
          <w:rFonts w:ascii="Times New Roman" w:eastAsia="Times New Roman" w:hAnsi="Times New Roman" w:cs="Arial"/>
          <w:b/>
          <w:bCs/>
          <w:color w:val="000000"/>
          <w:sz w:val="24"/>
          <w:szCs w:val="24"/>
          <w:lang w:eastAsia="tr-TR"/>
        </w:rPr>
        <w:t xml:space="preserve">malar </w:t>
      </w:r>
      <w:r w:rsidRPr="005F6EC4">
        <w:rPr>
          <w:rFonts w:ascii="Times New Roman" w:eastAsia="Times New Roman" w:hAnsi="Times New Roman" w:cs="Arial"/>
          <w:color w:val="000000"/>
          <w:sz w:val="24"/>
          <w:szCs w:val="24"/>
          <w:lang w:eastAsia="tr-TR"/>
        </w:rPr>
        <w:t>alt</w:t>
      </w:r>
      <w:r w:rsidRPr="005F6EC4">
        <w:rPr>
          <w:rFonts w:ascii="Times New Roman" w:eastAsia="Times New Roman" w:hAnsi="Times New Roman" w:cs="Arial"/>
          <w:color w:val="000000"/>
          <w:spacing w:val="10"/>
          <w:sz w:val="24"/>
          <w:szCs w:val="24"/>
          <w:lang w:eastAsia="tr-TR"/>
        </w:rPr>
        <w:t xml:space="preserve"> </w:t>
      </w:r>
      <w:r w:rsidRPr="005F6EC4">
        <w:rPr>
          <w:rFonts w:ascii="Times New Roman" w:eastAsia="Times New Roman" w:hAnsi="Times New Roman" w:cs="Arial"/>
          <w:color w:val="000000"/>
          <w:sz w:val="24"/>
          <w:szCs w:val="24"/>
          <w:lang w:eastAsia="tr-TR"/>
        </w:rPr>
        <w:t>ba</w:t>
      </w:r>
      <w:r w:rsidRPr="005F6EC4">
        <w:rPr>
          <w:rFonts w:ascii="Times New Roman" w:eastAsia="Times New Roman" w:hAnsi="Times New Roman" w:cs="Arial"/>
          <w:color w:val="000000"/>
          <w:spacing w:val="-1"/>
          <w:sz w:val="24"/>
          <w:szCs w:val="24"/>
          <w:lang w:eastAsia="tr-TR"/>
        </w:rPr>
        <w:t>ş</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ğı</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tı</w:t>
      </w:r>
      <w:r w:rsidRPr="005F6EC4">
        <w:rPr>
          <w:rFonts w:ascii="Times New Roman" w:eastAsia="Times New Roman" w:hAnsi="Times New Roman" w:cs="Arial"/>
          <w:color w:val="000000"/>
          <w:sz w:val="24"/>
          <w:szCs w:val="24"/>
          <w:lang w:eastAsia="tr-TR"/>
        </w:rPr>
        <w:t>nda</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alfabetik</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raya</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göre</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küçük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harflerle, kurum</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adı</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gibi</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büyük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harflerle</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yaz</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pacing w:val="1"/>
          <w:sz w:val="24"/>
          <w:szCs w:val="24"/>
          <w:lang w:eastAsia="tr-TR"/>
        </w:rPr>
        <w:t>ır.</w:t>
      </w:r>
    </w:p>
    <w:p w:rsidR="005F6EC4" w:rsidRPr="005F6EC4" w:rsidRDefault="005F6EC4" w:rsidP="00001C0E">
      <w:pPr>
        <w:keepNext/>
        <w:tabs>
          <w:tab w:val="left" w:pos="1785"/>
        </w:tabs>
        <w:spacing w:after="0"/>
        <w:jc w:val="both"/>
        <w:outlineLvl w:val="1"/>
        <w:rPr>
          <w:rFonts w:ascii="Times New Roman" w:eastAsia="Times New Roman" w:hAnsi="Times New Roman" w:cs="Times New Roman"/>
          <w:b/>
          <w:sz w:val="24"/>
          <w:szCs w:val="24"/>
          <w:lang w:eastAsia="tr-TR"/>
        </w:rPr>
      </w:pPr>
    </w:p>
    <w:p w:rsidR="005F6EC4" w:rsidRPr="005F6EC4" w:rsidRDefault="00D131D1" w:rsidP="00001C0E">
      <w:pPr>
        <w:keepNext/>
        <w:tabs>
          <w:tab w:val="left" w:pos="1785"/>
        </w:tabs>
        <w:spacing w:after="0"/>
        <w:jc w:val="both"/>
        <w:outlineLvl w:val="1"/>
        <w:rPr>
          <w:rFonts w:ascii="Times New Roman" w:eastAsia="Times New Roman" w:hAnsi="Times New Roman" w:cs="Times New Roman"/>
          <w:b/>
          <w:sz w:val="24"/>
          <w:szCs w:val="24"/>
          <w:lang w:eastAsia="tr-TR"/>
        </w:rPr>
      </w:pPr>
      <w:bookmarkStart w:id="16" w:name="_Toc381717575"/>
      <w:r>
        <w:rPr>
          <w:rFonts w:ascii="Times New Roman" w:eastAsia="Times New Roman" w:hAnsi="Times New Roman" w:cs="Times New Roman"/>
          <w:b/>
          <w:sz w:val="24"/>
          <w:szCs w:val="24"/>
          <w:lang w:eastAsia="tr-TR"/>
        </w:rPr>
        <w:t>3.10</w:t>
      </w:r>
      <w:r w:rsidR="005F6EC4" w:rsidRPr="005F6EC4">
        <w:rPr>
          <w:rFonts w:ascii="Times New Roman" w:eastAsia="Times New Roman" w:hAnsi="Times New Roman" w:cs="Times New Roman"/>
          <w:b/>
          <w:sz w:val="24"/>
          <w:szCs w:val="24"/>
          <w:lang w:eastAsia="tr-TR"/>
        </w:rPr>
        <w:t xml:space="preserve">. </w:t>
      </w:r>
      <w:r w:rsidR="008C039B">
        <w:rPr>
          <w:rFonts w:ascii="Times New Roman" w:eastAsia="Times New Roman" w:hAnsi="Times New Roman" w:cs="Times New Roman"/>
          <w:b/>
          <w:sz w:val="24"/>
          <w:szCs w:val="24"/>
          <w:lang w:eastAsia="tr-TR"/>
        </w:rPr>
        <w:t>Çizelge, Şekil, ve Eşitlik T</w:t>
      </w:r>
      <w:r w:rsidR="005F6EC4" w:rsidRPr="005F6EC4">
        <w:rPr>
          <w:rFonts w:ascii="Times New Roman" w:eastAsia="Times New Roman" w:hAnsi="Times New Roman" w:cs="Times New Roman"/>
          <w:b/>
          <w:sz w:val="24"/>
          <w:szCs w:val="24"/>
          <w:lang w:eastAsia="tr-TR"/>
        </w:rPr>
        <w:t>anımlama</w:t>
      </w:r>
      <w:bookmarkEnd w:id="15"/>
      <w:bookmarkEnd w:id="16"/>
      <w:r w:rsidR="008C039B">
        <w:rPr>
          <w:rFonts w:ascii="Times New Roman" w:eastAsia="Times New Roman" w:hAnsi="Times New Roman" w:cs="Times New Roman"/>
          <w:b/>
          <w:sz w:val="24"/>
          <w:szCs w:val="24"/>
          <w:lang w:eastAsia="tr-TR"/>
        </w:rPr>
        <w:t xml:space="preserve"> ve Numaralandırma</w:t>
      </w:r>
    </w:p>
    <w:p w:rsidR="005F6EC4" w:rsidRPr="005F6EC4" w:rsidRDefault="005F6EC4" w:rsidP="00001C0E">
      <w:pPr>
        <w:spacing w:after="0"/>
        <w:rPr>
          <w:rFonts w:ascii="Times New Roman" w:eastAsia="Times New Roman" w:hAnsi="Times New Roman" w:cs="Arial"/>
          <w:sz w:val="24"/>
          <w:lang w:eastAsia="tr-TR"/>
        </w:rPr>
      </w:pPr>
    </w:p>
    <w:p w:rsidR="008C039B" w:rsidRDefault="008C039B" w:rsidP="008C039B">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Bütün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resi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eler, her</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ana</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bö</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üm</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içinde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birbirlerinden ba</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z</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olara</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ayrı</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y</w:t>
      </w:r>
      <w:r w:rsidRPr="0020213A">
        <w:rPr>
          <w:rFonts w:ascii="Times New Roman" w:eastAsia="Times New Roman" w:hAnsi="Times New Roman" w:cs="Arial"/>
          <w:sz w:val="24"/>
          <w:szCs w:val="24"/>
          <w:lang w:eastAsia="tr-TR"/>
        </w:rPr>
        <w:t>rı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1"/>
          <w:sz w:val="24"/>
          <w:szCs w:val="24"/>
          <w:lang w:eastAsia="tr-TR"/>
        </w:rPr>
        <w:t xml:space="preserve"> </w:t>
      </w:r>
      <w:r w:rsidRPr="0020213A">
        <w:rPr>
          <w:rFonts w:ascii="Times New Roman" w:eastAsia="Times New Roman" w:hAnsi="Times New Roman" w:cs="Arial"/>
          <w:sz w:val="24"/>
          <w:szCs w:val="24"/>
          <w:lang w:eastAsia="tr-TR"/>
        </w:rPr>
        <w:t>Örneğin,</w:t>
      </w:r>
      <w:r w:rsidRPr="0020213A">
        <w:rPr>
          <w:rFonts w:ascii="Times New Roman" w:eastAsia="Times New Roman" w:hAnsi="Times New Roman" w:cs="Arial"/>
          <w:spacing w:val="37"/>
          <w:sz w:val="24"/>
          <w:szCs w:val="24"/>
          <w:lang w:eastAsia="tr-TR"/>
        </w:rPr>
        <w:t xml:space="preserve"> </w:t>
      </w:r>
      <w:r w:rsidRPr="0020213A">
        <w:rPr>
          <w:rFonts w:ascii="Times New Roman" w:eastAsia="Times New Roman" w:hAnsi="Times New Roman" w:cs="Arial"/>
          <w:sz w:val="24"/>
          <w:szCs w:val="24"/>
          <w:lang w:eastAsia="tr-TR"/>
        </w:rPr>
        <w:t>birinci</w:t>
      </w:r>
      <w:r w:rsidRPr="0020213A">
        <w:rPr>
          <w:rFonts w:ascii="Times New Roman" w:eastAsia="Times New Roman" w:hAnsi="Times New Roman" w:cs="Arial"/>
          <w:spacing w:val="39"/>
          <w:sz w:val="24"/>
          <w:szCs w:val="24"/>
          <w:lang w:eastAsia="tr-TR"/>
        </w:rPr>
        <w:t xml:space="preserve"> </w:t>
      </w:r>
      <w:r w:rsidRPr="0020213A">
        <w:rPr>
          <w:rFonts w:ascii="Times New Roman" w:eastAsia="Times New Roman" w:hAnsi="Times New Roman" w:cs="Arial"/>
          <w:sz w:val="24"/>
          <w:szCs w:val="24"/>
          <w:lang w:eastAsia="tr-TR"/>
        </w:rPr>
        <w:t>bölü</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 xml:space="preserve"> için</w:t>
      </w:r>
      <w:r w:rsidRPr="0020213A">
        <w:rPr>
          <w:rFonts w:ascii="Times New Roman" w:eastAsia="Times New Roman" w:hAnsi="Times New Roman" w:cs="Arial"/>
          <w:spacing w:val="36"/>
          <w:sz w:val="24"/>
          <w:szCs w:val="24"/>
          <w:lang w:eastAsia="tr-TR"/>
        </w:rPr>
        <w:t xml:space="preserve"> </w:t>
      </w:r>
      <w:r w:rsidRPr="0020213A">
        <w:rPr>
          <w:rFonts w:ascii="Times New Roman" w:eastAsia="Times New Roman" w:hAnsi="Times New Roman" w:cs="Arial"/>
          <w:sz w:val="24"/>
          <w:szCs w:val="24"/>
          <w:lang w:eastAsia="tr-TR"/>
        </w:rPr>
        <w:t>Çizelge</w:t>
      </w:r>
      <w:r w:rsidRPr="0020213A">
        <w:rPr>
          <w:rFonts w:ascii="Times New Roman" w:eastAsia="Times New Roman" w:hAnsi="Times New Roman" w:cs="Arial"/>
          <w:spacing w:val="37"/>
          <w:sz w:val="24"/>
          <w:szCs w:val="24"/>
          <w:lang w:eastAsia="tr-TR"/>
        </w:rPr>
        <w:t xml:space="preserve"> </w:t>
      </w:r>
      <w:r w:rsidRPr="0020213A">
        <w:rPr>
          <w:rFonts w:ascii="Times New Roman" w:eastAsia="Times New Roman" w:hAnsi="Times New Roman" w:cs="Arial"/>
          <w:sz w:val="24"/>
          <w:szCs w:val="24"/>
          <w:lang w:eastAsia="tr-TR"/>
        </w:rPr>
        <w:t>1.1</w:t>
      </w:r>
      <w:r w:rsidRPr="0020213A">
        <w:rPr>
          <w:rFonts w:ascii="Times New Roman" w:eastAsia="Times New Roman" w:hAnsi="Times New Roman" w:cs="Arial"/>
          <w:spacing w:val="-1"/>
          <w:sz w:val="24"/>
          <w:szCs w:val="24"/>
          <w:lang w:eastAsia="tr-TR"/>
        </w:rPr>
        <w:t>.</w:t>
      </w:r>
      <w:r w:rsidRPr="0020213A">
        <w:rPr>
          <w:rFonts w:ascii="Times New Roman" w:eastAsia="Times New Roman" w:hAnsi="Times New Roman" w:cs="Arial"/>
          <w:sz w:val="24"/>
          <w:szCs w:val="24"/>
          <w:lang w:eastAsia="tr-TR"/>
        </w:rPr>
        <w:t>, Çizelge</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1.2.,</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Şekil</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1.1.,</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Şekil</w:t>
      </w:r>
      <w:r w:rsidRPr="0020213A">
        <w:rPr>
          <w:rFonts w:ascii="Times New Roman" w:eastAsia="Times New Roman" w:hAnsi="Times New Roman" w:cs="Arial"/>
          <w:spacing w:val="-3"/>
          <w:sz w:val="24"/>
          <w:szCs w:val="24"/>
          <w:lang w:eastAsia="tr-TR"/>
        </w:rPr>
        <w:t xml:space="preserve"> </w:t>
      </w:r>
      <w:r>
        <w:rPr>
          <w:rFonts w:ascii="Times New Roman" w:eastAsia="Times New Roman" w:hAnsi="Times New Roman" w:cs="Arial"/>
          <w:sz w:val="24"/>
          <w:szCs w:val="24"/>
          <w:lang w:eastAsia="tr-TR"/>
        </w:rPr>
        <w:t xml:space="preserve">1.2. </w:t>
      </w:r>
      <w:r w:rsidRPr="0020213A">
        <w:rPr>
          <w:rFonts w:ascii="Times New Roman" w:eastAsia="Times New Roman" w:hAnsi="Times New Roman" w:cs="Arial"/>
          <w:sz w:val="24"/>
          <w:szCs w:val="24"/>
          <w:lang w:eastAsia="tr-TR"/>
        </w:rPr>
        <w:t>şeklinde,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ikinci</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bölü</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 xml:space="preserve"> için  ise</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 xml:space="preserve">Çizelge 2.1., </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Çizelg</w:t>
      </w:r>
      <w:r>
        <w:rPr>
          <w:rFonts w:ascii="Times New Roman" w:eastAsia="Times New Roman" w:hAnsi="Times New Roman" w:cs="Arial"/>
          <w:sz w:val="24"/>
          <w:szCs w:val="24"/>
          <w:lang w:eastAsia="tr-TR"/>
        </w:rPr>
        <w:t xml:space="preserve">e 2.2., Şekil 2.1., Şekil 2.2., </w:t>
      </w:r>
      <w:r w:rsidRPr="0020213A">
        <w:rPr>
          <w:rFonts w:ascii="Times New Roman" w:eastAsia="Times New Roman" w:hAnsi="Times New Roman" w:cs="Arial"/>
          <w:sz w:val="24"/>
          <w:szCs w:val="24"/>
          <w:lang w:eastAsia="tr-TR"/>
        </w:rPr>
        <w:t>şeklin</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z w:val="24"/>
          <w:szCs w:val="24"/>
          <w:lang w:eastAsia="tr-TR"/>
        </w:rPr>
        <w:t>e numara verilmelidir.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 ana bölüm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aras</w:t>
      </w:r>
      <w:r w:rsidRPr="0020213A">
        <w:rPr>
          <w:rFonts w:ascii="Times New Roman" w:eastAsia="Times New Roman" w:hAnsi="Times New Roman" w:cs="Arial"/>
          <w:spacing w:val="1"/>
          <w:sz w:val="24"/>
          <w:szCs w:val="24"/>
          <w:lang w:eastAsia="tr-TR"/>
        </w:rPr>
        <w:t>ı ve</w:t>
      </w:r>
      <w:r w:rsidRPr="0020213A">
        <w:rPr>
          <w:rFonts w:ascii="Times New Roman" w:eastAsia="Times New Roman" w:hAnsi="Times New Roman" w:cs="Arial"/>
          <w:sz w:val="24"/>
          <w:szCs w:val="24"/>
          <w:lang w:eastAsia="tr-TR"/>
        </w:rPr>
        <w:t xml:space="preserve"> </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z w:val="24"/>
          <w:szCs w:val="24"/>
          <w:lang w:eastAsia="tr-TR"/>
        </w:rPr>
        <w:t>na bölüm içinde</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z w:val="24"/>
          <w:szCs w:val="24"/>
          <w:lang w:eastAsia="tr-TR"/>
        </w:rPr>
        <w:t>i</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z w:val="24"/>
          <w:szCs w:val="24"/>
          <w:lang w:eastAsia="tr-TR"/>
        </w:rPr>
        <w:t>sı</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yazılarak yap</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r>
        <w:rPr>
          <w:rFonts w:ascii="Times New Roman" w:eastAsia="Times New Roman" w:hAnsi="Times New Roman" w:cs="Arial"/>
          <w:spacing w:val="1"/>
          <w:sz w:val="24"/>
          <w:szCs w:val="24"/>
          <w:lang w:eastAsia="tr-TR"/>
        </w:rPr>
        <w:t xml:space="preserve"> </w:t>
      </w:r>
    </w:p>
    <w:p w:rsidR="008C039B" w:rsidRPr="0020213A" w:rsidRDefault="008C039B" w:rsidP="008C039B">
      <w:pPr>
        <w:widowControl w:val="0"/>
        <w:autoSpaceDE w:val="0"/>
        <w:autoSpaceDN w:val="0"/>
        <w:adjustRightInd w:val="0"/>
        <w:spacing w:after="0"/>
        <w:rPr>
          <w:rFonts w:ascii="Times New Roman" w:eastAsia="Times New Roman" w:hAnsi="Times New Roman" w:cs="Arial"/>
          <w:sz w:val="15"/>
          <w:szCs w:val="15"/>
          <w:lang w:eastAsia="tr-TR"/>
        </w:rPr>
      </w:pPr>
    </w:p>
    <w:p w:rsidR="008C039B" w:rsidRDefault="008C039B" w:rsidP="008C039B">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Eşitlikl</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ır</w:t>
      </w:r>
      <w:r w:rsidRPr="0020213A">
        <w:rPr>
          <w:rFonts w:ascii="Times New Roman" w:eastAsia="Times New Roman" w:hAnsi="Times New Roman" w:cs="Arial"/>
          <w:spacing w:val="-1"/>
          <w:sz w:val="24"/>
          <w:szCs w:val="24"/>
          <w:lang w:eastAsia="tr-TR"/>
        </w:rPr>
        <w:t>ıl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rken,</w:t>
      </w:r>
      <w:r w:rsidRPr="0020213A">
        <w:rPr>
          <w:rFonts w:ascii="Times New Roman" w:eastAsia="Times New Roman" w:hAnsi="Times New Roman" w:cs="Arial"/>
          <w:spacing w:val="-19"/>
          <w:sz w:val="24"/>
          <w:szCs w:val="24"/>
          <w:lang w:eastAsia="tr-TR"/>
        </w:rPr>
        <w:t xml:space="preserve"> </w:t>
      </w:r>
      <w:r w:rsidRPr="0020213A">
        <w:rPr>
          <w:rFonts w:ascii="Times New Roman" w:eastAsia="Times New Roman" w:hAnsi="Times New Roman" w:cs="Arial"/>
          <w:sz w:val="24"/>
          <w:szCs w:val="24"/>
          <w:lang w:eastAsia="tr-TR"/>
        </w:rPr>
        <w:t>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aralar</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z w:val="24"/>
          <w:szCs w:val="24"/>
          <w:lang w:eastAsia="tr-TR"/>
        </w:rPr>
        <w:t>ba</w:t>
      </w:r>
      <w:r w:rsidRPr="0020213A">
        <w:rPr>
          <w:rFonts w:ascii="Times New Roman" w:eastAsia="Times New Roman" w:hAnsi="Times New Roman" w:cs="Arial"/>
          <w:spacing w:val="-1"/>
          <w:sz w:val="24"/>
          <w:szCs w:val="24"/>
          <w:lang w:eastAsia="tr-TR"/>
        </w:rPr>
        <w:t>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nd</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eşitlik</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pacing w:val="-1"/>
          <w:sz w:val="24"/>
          <w:szCs w:val="24"/>
          <w:lang w:eastAsia="tr-TR"/>
        </w:rPr>
        <w:t>ke</w:t>
      </w:r>
      <w:r w:rsidRPr="0020213A">
        <w:rPr>
          <w:rFonts w:ascii="Times New Roman" w:eastAsia="Times New Roman" w:hAnsi="Times New Roman" w:cs="Arial"/>
          <w:sz w:val="24"/>
          <w:szCs w:val="24"/>
          <w:lang w:eastAsia="tr-TR"/>
        </w:rPr>
        <w:t>li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esi</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yer</w:t>
      </w:r>
      <w:r w:rsidRPr="0020213A">
        <w:rPr>
          <w:rFonts w:ascii="Times New Roman" w:eastAsia="Times New Roman" w:hAnsi="Times New Roman" w:cs="Arial"/>
          <w:spacing w:val="-1"/>
          <w:sz w:val="24"/>
          <w:szCs w:val="24"/>
          <w:lang w:eastAsia="tr-TR"/>
        </w:rPr>
        <w:t xml:space="preserve"> al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z w:val="24"/>
          <w:szCs w:val="24"/>
          <w:lang w:eastAsia="tr-TR"/>
        </w:rPr>
        <w:t>ma</w:t>
      </w:r>
      <w:r w:rsidRPr="0020213A">
        <w:rPr>
          <w:rFonts w:ascii="Times New Roman" w:eastAsia="Times New Roman" w:hAnsi="Times New Roman" w:cs="Arial"/>
          <w:spacing w:val="-2"/>
          <w:sz w:val="24"/>
          <w:szCs w:val="24"/>
          <w:lang w:eastAsia="tr-TR"/>
        </w:rPr>
        <w:t>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ana bölüm</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içindeki</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ras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n</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30"/>
          <w:sz w:val="24"/>
          <w:szCs w:val="24"/>
          <w:lang w:eastAsia="tr-TR"/>
        </w:rPr>
        <w:t xml:space="preserve"> </w:t>
      </w:r>
      <w:r w:rsidRPr="0020213A">
        <w:rPr>
          <w:rFonts w:ascii="Times New Roman" w:eastAsia="Times New Roman" w:hAnsi="Times New Roman" w:cs="Arial"/>
          <w:sz w:val="24"/>
          <w:szCs w:val="24"/>
          <w:lang w:eastAsia="tr-TR"/>
        </w:rPr>
        <w:t>göre</w:t>
      </w:r>
      <w:r w:rsidRPr="0020213A">
        <w:rPr>
          <w:rFonts w:ascii="Times New Roman" w:eastAsia="Times New Roman" w:hAnsi="Times New Roman" w:cs="Arial"/>
          <w:spacing w:val="32"/>
          <w:sz w:val="24"/>
          <w:szCs w:val="24"/>
          <w:lang w:eastAsia="tr-TR"/>
        </w:rPr>
        <w:t xml:space="preserve"> </w:t>
      </w:r>
      <w:r w:rsidRPr="0020213A">
        <w:rPr>
          <w:rFonts w:ascii="Times New Roman" w:eastAsia="Times New Roman" w:hAnsi="Times New Roman" w:cs="Arial"/>
          <w:sz w:val="24"/>
          <w:szCs w:val="24"/>
          <w:lang w:eastAsia="tr-TR"/>
        </w:rPr>
        <w:t>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17"/>
          <w:sz w:val="24"/>
          <w:szCs w:val="24"/>
          <w:lang w:eastAsia="tr-TR"/>
        </w:rPr>
        <w:t xml:space="preserve"> </w:t>
      </w:r>
      <w:r w:rsidRPr="0020213A">
        <w:rPr>
          <w:rFonts w:ascii="Times New Roman" w:eastAsia="Times New Roman" w:hAnsi="Times New Roman" w:cs="Arial"/>
          <w:sz w:val="24"/>
          <w:szCs w:val="24"/>
          <w:lang w:eastAsia="tr-TR"/>
        </w:rPr>
        <w:t>Eşitlik</w:t>
      </w:r>
      <w:r w:rsidRPr="0020213A">
        <w:rPr>
          <w:rFonts w:ascii="Times New Roman" w:eastAsia="Times New Roman" w:hAnsi="Times New Roman" w:cs="Arial"/>
          <w:spacing w:val="30"/>
          <w:sz w:val="24"/>
          <w:szCs w:val="24"/>
          <w:lang w:eastAsia="tr-TR"/>
        </w:rPr>
        <w:t xml:space="preserve"> </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eşitl</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ğin</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 sayfan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sz w:val="24"/>
          <w:szCs w:val="24"/>
          <w:lang w:eastAsia="tr-TR"/>
        </w:rPr>
        <w:t>son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sütununda yer</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alacak</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şekilde</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ve</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dairesel</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parantez</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içinde veril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elidir.</w:t>
      </w:r>
      <w:r w:rsidRPr="0020213A">
        <w:rPr>
          <w:rFonts w:ascii="Times New Roman" w:eastAsia="Times New Roman" w:hAnsi="Times New Roman" w:cs="Arial"/>
          <w:spacing w:val="18"/>
          <w:sz w:val="24"/>
          <w:szCs w:val="24"/>
          <w:lang w:eastAsia="tr-TR"/>
        </w:rPr>
        <w:t xml:space="preserve"> </w:t>
      </w:r>
      <w:r w:rsidRPr="0020213A">
        <w:rPr>
          <w:rFonts w:ascii="Times New Roman" w:eastAsia="Times New Roman" w:hAnsi="Times New Roman" w:cs="Arial"/>
          <w:sz w:val="24"/>
          <w:szCs w:val="24"/>
          <w:lang w:eastAsia="tr-TR"/>
        </w:rPr>
        <w:t>Ancak</w:t>
      </w:r>
      <w:r w:rsidRPr="0020213A">
        <w:rPr>
          <w:rFonts w:ascii="Times New Roman" w:eastAsia="Times New Roman" w:hAnsi="Times New Roman" w:cs="Arial"/>
          <w:spacing w:val="26"/>
          <w:sz w:val="24"/>
          <w:szCs w:val="24"/>
          <w:lang w:eastAsia="tr-TR"/>
        </w:rPr>
        <w:t xml:space="preserve"> </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etin</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i</w:t>
      </w:r>
      <w:r w:rsidRPr="0020213A">
        <w:rPr>
          <w:rFonts w:ascii="Times New Roman" w:eastAsia="Times New Roman" w:hAnsi="Times New Roman" w:cs="Arial"/>
          <w:spacing w:val="-1"/>
          <w:sz w:val="24"/>
          <w:szCs w:val="24"/>
          <w:lang w:eastAsia="tr-TR"/>
        </w:rPr>
        <w:t>ç</w:t>
      </w:r>
      <w:r w:rsidRPr="0020213A">
        <w:rPr>
          <w:rFonts w:ascii="Times New Roman" w:eastAsia="Times New Roman" w:hAnsi="Times New Roman" w:cs="Arial"/>
          <w:sz w:val="24"/>
          <w:szCs w:val="24"/>
          <w:lang w:eastAsia="tr-TR"/>
        </w:rPr>
        <w:t>indeki</w:t>
      </w:r>
      <w:r w:rsidRPr="0020213A">
        <w:rPr>
          <w:rFonts w:ascii="Times New Roman" w:eastAsia="Times New Roman" w:hAnsi="Times New Roman" w:cs="Arial"/>
          <w:spacing w:val="24"/>
          <w:sz w:val="24"/>
          <w:szCs w:val="24"/>
          <w:lang w:eastAsia="tr-TR"/>
        </w:rPr>
        <w:t xml:space="preserve"> </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şitliğe</w:t>
      </w:r>
      <w:r w:rsidRPr="0020213A">
        <w:rPr>
          <w:rFonts w:ascii="Times New Roman" w:eastAsia="Times New Roman" w:hAnsi="Times New Roman" w:cs="Arial"/>
          <w:spacing w:val="25"/>
          <w:sz w:val="24"/>
          <w:szCs w:val="24"/>
          <w:lang w:eastAsia="tr-TR"/>
        </w:rPr>
        <w:t xml:space="preserve"> </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z w:val="24"/>
          <w:szCs w:val="24"/>
          <w:lang w:eastAsia="tr-TR"/>
        </w:rPr>
        <w:t>eğinilirken</w:t>
      </w:r>
      <w:r w:rsidRPr="0020213A">
        <w:rPr>
          <w:rFonts w:ascii="Times New Roman" w:eastAsia="Times New Roman" w:hAnsi="Times New Roman" w:cs="Arial"/>
          <w:spacing w:val="20"/>
          <w:sz w:val="24"/>
          <w:szCs w:val="24"/>
          <w:lang w:eastAsia="tr-TR"/>
        </w:rPr>
        <w:t xml:space="preserve"> </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2"/>
          <w:sz w:val="24"/>
          <w:szCs w:val="24"/>
          <w:lang w:eastAsia="tr-TR"/>
        </w:rPr>
        <w:t>E</w:t>
      </w:r>
      <w:r w:rsidRPr="0020213A">
        <w:rPr>
          <w:rFonts w:ascii="Times New Roman" w:eastAsia="Times New Roman" w:hAnsi="Times New Roman" w:cs="Arial"/>
          <w:sz w:val="24"/>
          <w:szCs w:val="24"/>
          <w:lang w:eastAsia="tr-TR"/>
        </w:rPr>
        <w:t>ş.</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2.2"</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örn</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ğindeki</w:t>
      </w:r>
      <w:r w:rsidRPr="0020213A">
        <w:rPr>
          <w:rFonts w:ascii="Times New Roman" w:eastAsia="Times New Roman" w:hAnsi="Times New Roman" w:cs="Arial"/>
          <w:spacing w:val="20"/>
          <w:sz w:val="24"/>
          <w:szCs w:val="24"/>
          <w:lang w:eastAsia="tr-TR"/>
        </w:rPr>
        <w:t xml:space="preserve"> </w:t>
      </w:r>
      <w:r w:rsidRPr="0020213A">
        <w:rPr>
          <w:rFonts w:ascii="Times New Roman" w:eastAsia="Times New Roman" w:hAnsi="Times New Roman" w:cs="Arial"/>
          <w:sz w:val="24"/>
          <w:szCs w:val="24"/>
          <w:lang w:eastAsia="tr-TR"/>
        </w:rPr>
        <w:t>gibi yaz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Pr>
          <w:rFonts w:ascii="Times New Roman" w:eastAsia="Times New Roman" w:hAnsi="Times New Roman" w:cs="Arial"/>
          <w:spacing w:val="1"/>
          <w:sz w:val="24"/>
          <w:szCs w:val="24"/>
          <w:lang w:eastAsia="tr-TR"/>
        </w:rPr>
        <w:t>r.</w:t>
      </w:r>
    </w:p>
    <w:p w:rsidR="002F729F" w:rsidRDefault="002F729F" w:rsidP="003E2284">
      <w:pPr>
        <w:widowControl w:val="0"/>
        <w:autoSpaceDE w:val="0"/>
        <w:autoSpaceDN w:val="0"/>
        <w:adjustRightInd w:val="0"/>
        <w:spacing w:after="0" w:line="240" w:lineRule="auto"/>
        <w:ind w:left="567" w:hanging="567"/>
        <w:jc w:val="both"/>
        <w:rPr>
          <w:rFonts w:ascii="Times New Roman" w:hAnsi="Times New Roman"/>
          <w:sz w:val="24"/>
          <w:szCs w:val="24"/>
        </w:rPr>
      </w:pPr>
    </w:p>
    <w:p w:rsidR="00D131D1" w:rsidRDefault="00D131D1" w:rsidP="003E2284">
      <w:pPr>
        <w:widowControl w:val="0"/>
        <w:autoSpaceDE w:val="0"/>
        <w:autoSpaceDN w:val="0"/>
        <w:adjustRightInd w:val="0"/>
        <w:spacing w:after="0" w:line="240" w:lineRule="auto"/>
        <w:ind w:left="567" w:hanging="567"/>
        <w:jc w:val="both"/>
        <w:rPr>
          <w:rFonts w:ascii="Times New Roman" w:hAnsi="Times New Roman"/>
          <w:sz w:val="24"/>
          <w:szCs w:val="24"/>
        </w:rPr>
      </w:pPr>
    </w:p>
    <w:p w:rsidR="00396C94" w:rsidRDefault="00396C94" w:rsidP="002E4BA2">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KAYNAKLAR</w:t>
      </w:r>
    </w:p>
    <w:p w:rsidR="002E4BA2" w:rsidRDefault="002E4BA2" w:rsidP="002E4BA2">
      <w:pPr>
        <w:spacing w:after="0"/>
        <w:jc w:val="center"/>
        <w:rPr>
          <w:rFonts w:ascii="Times New Roman" w:hAnsi="Times New Roman" w:cs="Times New Roman"/>
          <w:b/>
          <w:color w:val="000000"/>
          <w:sz w:val="24"/>
          <w:szCs w:val="24"/>
        </w:rPr>
      </w:pPr>
    </w:p>
    <w:p w:rsidR="00373280" w:rsidRPr="003E5669" w:rsidRDefault="00373280" w:rsidP="00AB7885">
      <w:pPr>
        <w:pStyle w:val="Balk7"/>
        <w:numPr>
          <w:ilvl w:val="0"/>
          <w:numId w:val="2"/>
        </w:numPr>
        <w:spacing w:before="0" w:after="240"/>
        <w:jc w:val="both"/>
        <w:rPr>
          <w:i w:val="0"/>
          <w:szCs w:val="24"/>
        </w:rPr>
      </w:pPr>
      <w:r w:rsidRPr="003E5669">
        <w:rPr>
          <w:i w:val="0"/>
          <w:sz w:val="22"/>
          <w:szCs w:val="24"/>
        </w:rPr>
        <w:t>Gülesin, M., Güllü, A.,</w:t>
      </w:r>
      <w:r w:rsidR="00AB7885">
        <w:rPr>
          <w:i w:val="0"/>
          <w:sz w:val="22"/>
          <w:szCs w:val="24"/>
        </w:rPr>
        <w:t xml:space="preserve"> Avcı, Ö. ve</w:t>
      </w:r>
      <w:r>
        <w:rPr>
          <w:i w:val="0"/>
          <w:sz w:val="22"/>
          <w:szCs w:val="24"/>
        </w:rPr>
        <w:t xml:space="preserve"> Akdoğan, G.</w:t>
      </w:r>
      <w:r w:rsidRPr="003E5669">
        <w:rPr>
          <w:i w:val="0"/>
          <w:sz w:val="22"/>
          <w:szCs w:val="24"/>
        </w:rPr>
        <w:t xml:space="preserve"> (2013). </w:t>
      </w:r>
      <w:r w:rsidRPr="003E5669">
        <w:rPr>
          <w:sz w:val="22"/>
          <w:szCs w:val="24"/>
        </w:rPr>
        <w:t>CNC Torna ve Frezelerin Programlanması</w:t>
      </w:r>
      <w:r>
        <w:rPr>
          <w:i w:val="0"/>
          <w:sz w:val="22"/>
          <w:szCs w:val="24"/>
        </w:rPr>
        <w:t xml:space="preserve"> </w:t>
      </w:r>
      <w:r w:rsidRPr="003E5669">
        <w:rPr>
          <w:i w:val="0"/>
          <w:sz w:val="22"/>
          <w:szCs w:val="24"/>
        </w:rPr>
        <w:t xml:space="preserve"> (Beşinci Baskı). Türkiye: ASİL Yayınevi, 38-39.</w:t>
      </w:r>
    </w:p>
    <w:p w:rsidR="00D74CA8"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val="en-US" w:eastAsia="tr-TR"/>
        </w:rPr>
        <w:t xml:space="preserve">Devlet Planlama Teşkilatı. (2005). </w:t>
      </w:r>
      <w:r w:rsidRPr="00373280">
        <w:rPr>
          <w:rFonts w:ascii="Times New Roman" w:eastAsia="Times New Roman" w:hAnsi="Times New Roman" w:cs="Times New Roman"/>
          <w:i/>
          <w:iCs/>
          <w:color w:val="000000"/>
          <w:sz w:val="24"/>
          <w:szCs w:val="24"/>
          <w:lang w:val="en-US" w:eastAsia="tr-TR"/>
        </w:rPr>
        <w:t>Ekonomik ve sosyal göstergeler</w:t>
      </w:r>
      <w:r w:rsidRPr="00373280">
        <w:rPr>
          <w:rFonts w:ascii="Times New Roman" w:eastAsia="Times New Roman" w:hAnsi="Times New Roman" w:cs="Times New Roman"/>
          <w:iCs/>
          <w:color w:val="000000"/>
          <w:sz w:val="24"/>
          <w:szCs w:val="24"/>
          <w:lang w:val="en-US" w:eastAsia="tr-TR"/>
        </w:rPr>
        <w:t xml:space="preserve"> (1950-2004). Ankara: Devlet Planlama Teşkilatı, 312-314.</w:t>
      </w:r>
    </w:p>
    <w:p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eastAsia="tr-TR"/>
        </w:rPr>
        <w:t xml:space="preserve">Bulut, H. (2001). Kitle iletişim araçları ve suskunluk sarmalı. </w:t>
      </w:r>
      <w:r w:rsidRPr="00373280">
        <w:rPr>
          <w:rFonts w:ascii="Times New Roman" w:eastAsia="Times New Roman" w:hAnsi="Times New Roman" w:cs="Times New Roman"/>
          <w:i/>
          <w:iCs/>
          <w:color w:val="000000"/>
          <w:sz w:val="24"/>
          <w:szCs w:val="24"/>
          <w:lang w:eastAsia="tr-TR"/>
        </w:rPr>
        <w:t>Gazi Üniversitesi Eğitim Bilimleri Fakültesi Dergisi</w:t>
      </w:r>
      <w:r w:rsidRPr="00373280">
        <w:rPr>
          <w:rFonts w:ascii="Times New Roman" w:eastAsia="Times New Roman" w:hAnsi="Times New Roman" w:cs="Times New Roman"/>
          <w:iCs/>
          <w:color w:val="000000"/>
          <w:sz w:val="24"/>
          <w:szCs w:val="24"/>
          <w:lang w:eastAsia="tr-TR"/>
        </w:rPr>
        <w:t>, 32 (1-2), 1382-1385.</w:t>
      </w:r>
    </w:p>
    <w:p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eastAsia="tr-TR"/>
        </w:rPr>
        <w:t xml:space="preserve">Freire, Paulo. (1991). </w:t>
      </w:r>
      <w:r w:rsidRPr="00373280">
        <w:rPr>
          <w:rFonts w:ascii="Times New Roman" w:eastAsia="Times New Roman" w:hAnsi="Times New Roman" w:cs="Times New Roman"/>
          <w:i/>
          <w:iCs/>
          <w:color w:val="000000"/>
          <w:sz w:val="24"/>
          <w:szCs w:val="24"/>
          <w:lang w:eastAsia="tr-TR"/>
        </w:rPr>
        <w:t>Ezilenlerin pedagojisi</w:t>
      </w:r>
      <w:r w:rsidRPr="00373280">
        <w:rPr>
          <w:rFonts w:ascii="Times New Roman" w:eastAsia="Times New Roman" w:hAnsi="Times New Roman" w:cs="Times New Roman"/>
          <w:iCs/>
          <w:color w:val="000000"/>
          <w:sz w:val="24"/>
          <w:szCs w:val="24"/>
          <w:lang w:eastAsia="tr-TR"/>
        </w:rPr>
        <w:t>. (Çev. D. Hattatoğlu ve Erol Özbek). İstanbul: Ayrıntı Yayınevi. (Eserin orijinali 1982’de yayımlandı). 12-18.</w:t>
      </w:r>
    </w:p>
    <w:p w:rsid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val="en-US" w:eastAsia="tr-TR"/>
        </w:rPr>
        <w:t xml:space="preserve">Borman, W. C., Hanson, M. A., Oppler, S. H., Pulakos, E. D., and White, L. A. (1993, May). The people in organization. </w:t>
      </w:r>
      <w:r w:rsidRPr="00373280">
        <w:rPr>
          <w:rFonts w:ascii="Times New Roman" w:eastAsia="Times New Roman" w:hAnsi="Times New Roman" w:cs="Times New Roman"/>
          <w:i/>
          <w:iCs/>
          <w:color w:val="000000"/>
          <w:sz w:val="24"/>
          <w:szCs w:val="24"/>
          <w:lang w:val="en-US" w:eastAsia="tr-TR"/>
        </w:rPr>
        <w:t>Organizational Management</w:t>
      </w:r>
      <w:r w:rsidRPr="00373280">
        <w:rPr>
          <w:rFonts w:ascii="Times New Roman" w:eastAsia="Times New Roman" w:hAnsi="Times New Roman" w:cs="Times New Roman"/>
          <w:iCs/>
          <w:color w:val="000000"/>
          <w:sz w:val="24"/>
          <w:szCs w:val="24"/>
          <w:lang w:val="en-US" w:eastAsia="tr-TR"/>
        </w:rPr>
        <w:t>, 76-79.</w:t>
      </w:r>
    </w:p>
    <w:p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eastAsia="tr-TR"/>
        </w:rPr>
        <w:t xml:space="preserve">Kahraman R. C., Borman, C., Hanımgil, M., Özler, H., Perçin, D., ve Sergen, L. (1993). Kroner kalp rahatsızlığının belirlenmesinde rol oynayan faktörler. </w:t>
      </w:r>
      <w:r w:rsidRPr="00373280">
        <w:rPr>
          <w:rFonts w:ascii="Times New Roman" w:eastAsia="Times New Roman" w:hAnsi="Times New Roman" w:cs="Times New Roman"/>
          <w:i/>
          <w:iCs/>
          <w:color w:val="000000"/>
          <w:sz w:val="24"/>
          <w:szCs w:val="24"/>
          <w:lang w:eastAsia="tr-TR"/>
        </w:rPr>
        <w:t>Sağlık Psikolojisi</w:t>
      </w:r>
      <w:r w:rsidRPr="00373280">
        <w:rPr>
          <w:rFonts w:ascii="Times New Roman" w:eastAsia="Times New Roman" w:hAnsi="Times New Roman" w:cs="Times New Roman"/>
          <w:iCs/>
          <w:color w:val="000000"/>
          <w:sz w:val="24"/>
          <w:szCs w:val="24"/>
          <w:lang w:eastAsia="tr-TR"/>
        </w:rPr>
        <w:t>, 12(2), 76-80.</w:t>
      </w:r>
    </w:p>
    <w:p w:rsidR="00D74CA8" w:rsidRPr="00D74CA8" w:rsidRDefault="00D74CA8" w:rsidP="00D74CA8">
      <w:pPr>
        <w:spacing w:before="280" w:after="280" w:line="240" w:lineRule="auto"/>
        <w:jc w:val="center"/>
        <w:rPr>
          <w:rFonts w:ascii="Times New Roman" w:hAnsi="Times New Roman" w:cs="Times New Roman"/>
          <w:b/>
          <w:color w:val="000000"/>
          <w:sz w:val="24"/>
          <w:szCs w:val="24"/>
        </w:rPr>
      </w:pPr>
    </w:p>
    <w:p w:rsidR="00AB1E21" w:rsidRPr="003E175B" w:rsidRDefault="00AB1E21" w:rsidP="00AB1E21">
      <w:pPr>
        <w:widowControl w:val="0"/>
        <w:autoSpaceDE w:val="0"/>
        <w:autoSpaceDN w:val="0"/>
        <w:adjustRightInd w:val="0"/>
        <w:spacing w:before="29" w:after="0" w:line="240" w:lineRule="auto"/>
        <w:jc w:val="center"/>
        <w:rPr>
          <w:rFonts w:ascii="Times New Roman" w:hAnsi="Times New Roman" w:cs="Times New Roman"/>
          <w:sz w:val="24"/>
          <w:szCs w:val="24"/>
        </w:rPr>
      </w:pPr>
      <w:r w:rsidRPr="003E175B">
        <w:rPr>
          <w:rFonts w:ascii="Times New Roman" w:hAnsi="Times New Roman" w:cs="Times New Roman"/>
          <w:b/>
          <w:bCs/>
          <w:spacing w:val="1"/>
          <w:w w:val="99"/>
          <w:sz w:val="24"/>
          <w:szCs w:val="24"/>
        </w:rPr>
        <w:lastRenderedPageBreak/>
        <w:t>Ö</w:t>
      </w:r>
      <w:r w:rsidRPr="003E175B">
        <w:rPr>
          <w:rFonts w:ascii="Times New Roman" w:hAnsi="Times New Roman" w:cs="Times New Roman"/>
          <w:b/>
          <w:bCs/>
          <w:spacing w:val="-3"/>
          <w:w w:val="99"/>
          <w:sz w:val="24"/>
          <w:szCs w:val="24"/>
        </w:rPr>
        <w:t>Z</w:t>
      </w:r>
      <w:r w:rsidRPr="003E175B">
        <w:rPr>
          <w:rFonts w:ascii="Times New Roman" w:hAnsi="Times New Roman" w:cs="Times New Roman"/>
          <w:b/>
          <w:bCs/>
          <w:spacing w:val="1"/>
          <w:w w:val="99"/>
          <w:sz w:val="24"/>
          <w:szCs w:val="24"/>
        </w:rPr>
        <w:t>G</w:t>
      </w:r>
      <w:r w:rsidRPr="003E175B">
        <w:rPr>
          <w:rFonts w:ascii="Times New Roman" w:hAnsi="Times New Roman" w:cs="Times New Roman"/>
          <w:b/>
          <w:bCs/>
          <w:w w:val="99"/>
          <w:sz w:val="24"/>
          <w:szCs w:val="24"/>
        </w:rPr>
        <w:t>EÇM</w:t>
      </w:r>
      <w:r w:rsidRPr="003E175B">
        <w:rPr>
          <w:rFonts w:ascii="Times New Roman" w:hAnsi="Times New Roman" w:cs="Times New Roman"/>
          <w:b/>
          <w:bCs/>
          <w:spacing w:val="1"/>
          <w:w w:val="99"/>
          <w:sz w:val="24"/>
          <w:szCs w:val="24"/>
        </w:rPr>
        <w:t>İŞ</w:t>
      </w:r>
    </w:p>
    <w:p w:rsidR="00AB1E21" w:rsidRPr="003E175B" w:rsidRDefault="00AB1E21" w:rsidP="00AB1E21">
      <w:pPr>
        <w:widowControl w:val="0"/>
        <w:autoSpaceDE w:val="0"/>
        <w:autoSpaceDN w:val="0"/>
        <w:adjustRightInd w:val="0"/>
        <w:spacing w:after="0" w:line="200" w:lineRule="exact"/>
        <w:rPr>
          <w:rFonts w:ascii="Times New Roman" w:hAnsi="Times New Roman" w:cs="Times New Roman"/>
          <w:sz w:val="24"/>
          <w:szCs w:val="24"/>
        </w:rPr>
      </w:pPr>
    </w:p>
    <w:p w:rsidR="00AB1E21" w:rsidRPr="003E175B" w:rsidRDefault="0019214B" w:rsidP="00AB1E21">
      <w:pPr>
        <w:widowControl w:val="0"/>
        <w:autoSpaceDE w:val="0"/>
        <w:autoSpaceDN w:val="0"/>
        <w:adjustRightInd w:val="0"/>
        <w:spacing w:before="14" w:after="0" w:line="200" w:lineRule="exact"/>
        <w:rPr>
          <w:rFonts w:ascii="Times New Roman" w:hAnsi="Times New Roman" w:cs="Times New Roman"/>
          <w:sz w:val="24"/>
          <w:szCs w:val="24"/>
        </w:rPr>
      </w:pPr>
      <w:r w:rsidRPr="003E175B">
        <w:rPr>
          <w:rFonts w:ascii="Times New Roman" w:hAnsi="Times New Roman" w:cs="Times New Roman"/>
          <w:b/>
          <w:bCs/>
          <w:noProof/>
          <w:spacing w:val="1"/>
          <w:sz w:val="24"/>
          <w:szCs w:val="24"/>
          <w:lang w:eastAsia="tr-TR"/>
        </w:rPr>
        <w:drawing>
          <wp:anchor distT="0" distB="0" distL="114300" distR="114300" simplePos="0" relativeHeight="251678208" behindDoc="0" locked="0" layoutInCell="1" allowOverlap="1" wp14:anchorId="1CB6D425" wp14:editId="2CF542FE">
            <wp:simplePos x="0" y="0"/>
            <wp:positionH relativeFrom="column">
              <wp:posOffset>4123690</wp:posOffset>
            </wp:positionH>
            <wp:positionV relativeFrom="paragraph">
              <wp:posOffset>63412</wp:posOffset>
            </wp:positionV>
            <wp:extent cx="1301741" cy="1503089"/>
            <wp:effectExtent l="0" t="0" r="0" b="190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AppData\Local\Microsoft\Windows\Temporary Internet Files\Content.Word\20121102_112049.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01741" cy="1503089"/>
                    </a:xfrm>
                    <a:prstGeom prst="rect">
                      <a:avLst/>
                    </a:prstGeom>
                    <a:ln w="127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1E21" w:rsidRPr="003E175B" w:rsidRDefault="00AB1E21" w:rsidP="00BC347F">
      <w:pPr>
        <w:widowControl w:val="0"/>
        <w:autoSpaceDE w:val="0"/>
        <w:autoSpaceDN w:val="0"/>
        <w:adjustRightInd w:val="0"/>
        <w:spacing w:after="0" w:line="480" w:lineRule="auto"/>
        <w:rPr>
          <w:rFonts w:ascii="Times New Roman" w:hAnsi="Times New Roman" w:cs="Times New Roman"/>
          <w:b/>
          <w:bCs/>
          <w:sz w:val="24"/>
          <w:szCs w:val="24"/>
        </w:rPr>
      </w:pPr>
      <w:r w:rsidRPr="003E175B">
        <w:rPr>
          <w:rFonts w:ascii="Times New Roman" w:hAnsi="Times New Roman" w:cs="Times New Roman"/>
          <w:b/>
          <w:bCs/>
          <w:spacing w:val="1"/>
          <w:sz w:val="24"/>
          <w:szCs w:val="24"/>
        </w:rPr>
        <w:t>Ki</w:t>
      </w:r>
      <w:r w:rsidRPr="003E175B">
        <w:rPr>
          <w:rFonts w:ascii="Times New Roman" w:hAnsi="Times New Roman" w:cs="Times New Roman"/>
          <w:b/>
          <w:bCs/>
          <w:sz w:val="24"/>
          <w:szCs w:val="24"/>
        </w:rPr>
        <w:t>şisel</w:t>
      </w:r>
      <w:r w:rsidRPr="003E175B">
        <w:rPr>
          <w:rFonts w:ascii="Times New Roman" w:hAnsi="Times New Roman" w:cs="Times New Roman"/>
          <w:b/>
          <w:bCs/>
          <w:spacing w:val="-7"/>
          <w:sz w:val="24"/>
          <w:szCs w:val="24"/>
        </w:rPr>
        <w:t xml:space="preserve"> </w:t>
      </w:r>
      <w:r w:rsidRPr="003E175B">
        <w:rPr>
          <w:rFonts w:ascii="Times New Roman" w:hAnsi="Times New Roman" w:cs="Times New Roman"/>
          <w:b/>
          <w:bCs/>
          <w:sz w:val="24"/>
          <w:szCs w:val="24"/>
        </w:rPr>
        <w:t>Bilgiler</w:t>
      </w:r>
    </w:p>
    <w:p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Soyad</w:t>
      </w:r>
      <w:r w:rsidRPr="003E175B">
        <w:rPr>
          <w:rFonts w:ascii="Times New Roman" w:hAnsi="Times New Roman" w:cs="Times New Roman"/>
          <w:spacing w:val="1"/>
          <w:sz w:val="24"/>
          <w:szCs w:val="24"/>
        </w:rPr>
        <w:t>ı</w:t>
      </w:r>
      <w:r w:rsidRPr="003E175B">
        <w:rPr>
          <w:rFonts w:ascii="Times New Roman" w:hAnsi="Times New Roman" w:cs="Times New Roman"/>
          <w:sz w:val="24"/>
          <w:szCs w:val="24"/>
        </w:rPr>
        <w:t>,</w:t>
      </w:r>
      <w:r w:rsidRPr="003E175B">
        <w:rPr>
          <w:rFonts w:ascii="Times New Roman" w:hAnsi="Times New Roman" w:cs="Times New Roman"/>
          <w:spacing w:val="-7"/>
          <w:sz w:val="24"/>
          <w:szCs w:val="24"/>
        </w:rPr>
        <w:t xml:space="preserve"> </w:t>
      </w:r>
      <w:r w:rsidR="00BC347F">
        <w:rPr>
          <w:rFonts w:ascii="Times New Roman" w:hAnsi="Times New Roman" w:cs="Times New Roman"/>
          <w:sz w:val="24"/>
          <w:szCs w:val="24"/>
        </w:rPr>
        <w:t>adı</w:t>
      </w:r>
      <w:r w:rsidR="00BC347F">
        <w:rPr>
          <w:rFonts w:ascii="Times New Roman" w:hAnsi="Times New Roman" w:cs="Times New Roman"/>
          <w:sz w:val="24"/>
          <w:szCs w:val="24"/>
        </w:rPr>
        <w:tab/>
      </w:r>
      <w:r w:rsidR="00BC347F">
        <w:rPr>
          <w:rFonts w:ascii="Times New Roman" w:hAnsi="Times New Roman" w:cs="Times New Roman"/>
          <w:sz w:val="24"/>
          <w:szCs w:val="24"/>
        </w:rPr>
        <w:tab/>
      </w:r>
      <w:r w:rsidR="00BC347F">
        <w:rPr>
          <w:rFonts w:ascii="Times New Roman" w:hAnsi="Times New Roman" w:cs="Times New Roman"/>
          <w:sz w:val="24"/>
          <w:szCs w:val="24"/>
        </w:rPr>
        <w:tab/>
        <w:t xml:space="preserve">  </w:t>
      </w:r>
      <w:r w:rsidRPr="003E175B">
        <w:rPr>
          <w:rFonts w:ascii="Times New Roman" w:hAnsi="Times New Roman" w:cs="Times New Roman"/>
          <w:sz w:val="24"/>
          <w:szCs w:val="24"/>
        </w:rPr>
        <w:t>:</w:t>
      </w:r>
      <w:r w:rsidRPr="003E175B">
        <w:rPr>
          <w:rFonts w:ascii="Times New Roman" w:hAnsi="Times New Roman" w:cs="Times New Roman"/>
          <w:spacing w:val="-1"/>
          <w:sz w:val="24"/>
          <w:szCs w:val="24"/>
        </w:rPr>
        <w:t xml:space="preserve"> </w:t>
      </w:r>
    </w:p>
    <w:p w:rsidR="00AB1E21" w:rsidRPr="003E175B" w:rsidRDefault="00BC347F" w:rsidP="00BC347F">
      <w:pPr>
        <w:widowControl w:val="0"/>
        <w:tabs>
          <w:tab w:val="left" w:pos="29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Uyruğu</w:t>
      </w:r>
      <w:r>
        <w:rPr>
          <w:rFonts w:ascii="Times New Roman" w:hAnsi="Times New Roman" w:cs="Times New Roman"/>
          <w:sz w:val="24"/>
          <w:szCs w:val="24"/>
        </w:rPr>
        <w:tab/>
      </w:r>
      <w:r w:rsidR="00AB1E21" w:rsidRPr="003E175B">
        <w:rPr>
          <w:rFonts w:ascii="Times New Roman" w:hAnsi="Times New Roman" w:cs="Times New Roman"/>
          <w:sz w:val="24"/>
          <w:szCs w:val="24"/>
        </w:rPr>
        <w:t>:</w:t>
      </w:r>
      <w:r w:rsidR="00AB1E21" w:rsidRPr="003E175B">
        <w:rPr>
          <w:rFonts w:ascii="Times New Roman" w:hAnsi="Times New Roman" w:cs="Times New Roman"/>
          <w:spacing w:val="-1"/>
          <w:sz w:val="24"/>
          <w:szCs w:val="24"/>
        </w:rPr>
        <w:t xml:space="preserve"> </w:t>
      </w:r>
      <w:r w:rsidR="00AB1E21" w:rsidRPr="003E175B">
        <w:rPr>
          <w:rFonts w:ascii="Times New Roman" w:hAnsi="Times New Roman" w:cs="Times New Roman"/>
          <w:noProof/>
          <w:sz w:val="24"/>
          <w:szCs w:val="24"/>
        </w:rPr>
        <w:t xml:space="preserve"> </w:t>
      </w:r>
    </w:p>
    <w:p w:rsidR="00AB1E21" w:rsidRPr="003E175B" w:rsidRDefault="00AB1E21" w:rsidP="00BC347F">
      <w:pPr>
        <w:widowControl w:val="0"/>
        <w:tabs>
          <w:tab w:val="left" w:pos="2940"/>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Doğum</w:t>
      </w:r>
      <w:r w:rsidRPr="003E175B">
        <w:rPr>
          <w:rFonts w:ascii="Times New Roman" w:hAnsi="Times New Roman" w:cs="Times New Roman"/>
          <w:spacing w:val="-8"/>
          <w:sz w:val="24"/>
          <w:szCs w:val="24"/>
        </w:rPr>
        <w:t xml:space="preserve"> </w:t>
      </w:r>
      <w:r w:rsidRPr="003E175B">
        <w:rPr>
          <w:rFonts w:ascii="Times New Roman" w:hAnsi="Times New Roman" w:cs="Times New Roman"/>
          <w:sz w:val="24"/>
          <w:szCs w:val="24"/>
        </w:rPr>
        <w:t>tari</w:t>
      </w:r>
      <w:r w:rsidRPr="003E175B">
        <w:rPr>
          <w:rFonts w:ascii="Times New Roman" w:hAnsi="Times New Roman" w:cs="Times New Roman"/>
          <w:spacing w:val="-1"/>
          <w:sz w:val="24"/>
          <w:szCs w:val="24"/>
        </w:rPr>
        <w:t>h</w:t>
      </w:r>
      <w:r w:rsidRPr="003E175B">
        <w:rPr>
          <w:rFonts w:ascii="Times New Roman" w:hAnsi="Times New Roman" w:cs="Times New Roman"/>
          <w:sz w:val="24"/>
          <w:szCs w:val="24"/>
        </w:rPr>
        <w:t>i</w:t>
      </w:r>
      <w:r w:rsidRPr="003E175B">
        <w:rPr>
          <w:rFonts w:ascii="Times New Roman" w:hAnsi="Times New Roman" w:cs="Times New Roman"/>
          <w:spacing w:val="-4"/>
          <w:sz w:val="24"/>
          <w:szCs w:val="24"/>
        </w:rPr>
        <w:t xml:space="preserve"> </w:t>
      </w:r>
      <w:r w:rsidRPr="003E175B">
        <w:rPr>
          <w:rFonts w:ascii="Times New Roman" w:hAnsi="Times New Roman" w:cs="Times New Roman"/>
          <w:sz w:val="24"/>
          <w:szCs w:val="24"/>
        </w:rPr>
        <w:t>ve</w:t>
      </w:r>
      <w:r w:rsidRPr="003E175B">
        <w:rPr>
          <w:rFonts w:ascii="Times New Roman" w:hAnsi="Times New Roman" w:cs="Times New Roman"/>
          <w:spacing w:val="-2"/>
          <w:sz w:val="24"/>
          <w:szCs w:val="24"/>
        </w:rPr>
        <w:t xml:space="preserve"> </w:t>
      </w:r>
      <w:r w:rsidRPr="003E175B">
        <w:rPr>
          <w:rFonts w:ascii="Times New Roman" w:hAnsi="Times New Roman" w:cs="Times New Roman"/>
          <w:sz w:val="24"/>
          <w:szCs w:val="24"/>
        </w:rPr>
        <w:t>yeri</w:t>
      </w:r>
      <w:r w:rsidRPr="003E175B">
        <w:rPr>
          <w:rFonts w:ascii="Times New Roman" w:hAnsi="Times New Roman" w:cs="Times New Roman"/>
          <w:sz w:val="24"/>
          <w:szCs w:val="24"/>
        </w:rPr>
        <w:tab/>
        <w:t>:</w:t>
      </w:r>
      <w:r w:rsidRPr="003E175B">
        <w:rPr>
          <w:rFonts w:ascii="Times New Roman" w:hAnsi="Times New Roman" w:cs="Times New Roman"/>
          <w:spacing w:val="-1"/>
          <w:sz w:val="24"/>
          <w:szCs w:val="24"/>
        </w:rPr>
        <w:t xml:space="preserve"> </w:t>
      </w:r>
    </w:p>
    <w:p w:rsidR="00AB1E21" w:rsidRPr="003E175B" w:rsidRDefault="00AB1E21" w:rsidP="00BC347F">
      <w:pPr>
        <w:widowControl w:val="0"/>
        <w:tabs>
          <w:tab w:val="left" w:pos="2940"/>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Telefon</w:t>
      </w:r>
      <w:r w:rsidRPr="003E175B">
        <w:rPr>
          <w:rFonts w:ascii="Times New Roman" w:hAnsi="Times New Roman" w:cs="Times New Roman"/>
          <w:sz w:val="24"/>
          <w:szCs w:val="24"/>
        </w:rPr>
        <w:tab/>
        <w:t>:</w:t>
      </w:r>
      <w:r w:rsidRPr="003E175B">
        <w:rPr>
          <w:rFonts w:ascii="Times New Roman" w:hAnsi="Times New Roman" w:cs="Times New Roman"/>
          <w:spacing w:val="-1"/>
          <w:sz w:val="24"/>
          <w:szCs w:val="24"/>
        </w:rPr>
        <w:t xml:space="preserve"> </w:t>
      </w:r>
    </w:p>
    <w:p w:rsidR="00AB1E21" w:rsidRPr="003E175B" w:rsidRDefault="00AB1E21" w:rsidP="00BC347F">
      <w:pPr>
        <w:widowControl w:val="0"/>
        <w:tabs>
          <w:tab w:val="left" w:pos="2920"/>
        </w:tabs>
        <w:autoSpaceDE w:val="0"/>
        <w:autoSpaceDN w:val="0"/>
        <w:adjustRightInd w:val="0"/>
        <w:spacing w:after="0"/>
        <w:rPr>
          <w:rFonts w:ascii="Times New Roman" w:hAnsi="Times New Roman" w:cs="Times New Roman"/>
          <w:color w:val="000000"/>
          <w:sz w:val="24"/>
          <w:szCs w:val="24"/>
        </w:rPr>
      </w:pPr>
      <w:r w:rsidRPr="003E175B">
        <w:rPr>
          <w:rFonts w:ascii="Times New Roman" w:hAnsi="Times New Roman" w:cs="Times New Roman"/>
          <w:position w:val="-1"/>
          <w:sz w:val="24"/>
          <w:szCs w:val="24"/>
        </w:rPr>
        <w:t>e-</w:t>
      </w:r>
      <w:r w:rsidRPr="003E175B">
        <w:rPr>
          <w:rFonts w:ascii="Times New Roman" w:hAnsi="Times New Roman" w:cs="Times New Roman"/>
          <w:spacing w:val="-1"/>
          <w:position w:val="-1"/>
          <w:sz w:val="24"/>
          <w:szCs w:val="24"/>
        </w:rPr>
        <w:t>m</w:t>
      </w:r>
      <w:r w:rsidRPr="003E175B">
        <w:rPr>
          <w:rFonts w:ascii="Times New Roman" w:hAnsi="Times New Roman" w:cs="Times New Roman"/>
          <w:spacing w:val="1"/>
          <w:position w:val="-1"/>
          <w:sz w:val="24"/>
          <w:szCs w:val="24"/>
        </w:rPr>
        <w:t>a</w:t>
      </w:r>
      <w:r w:rsidRPr="003E175B">
        <w:rPr>
          <w:rFonts w:ascii="Times New Roman" w:hAnsi="Times New Roman" w:cs="Times New Roman"/>
          <w:position w:val="-1"/>
          <w:sz w:val="24"/>
          <w:szCs w:val="24"/>
        </w:rPr>
        <w:t>il</w:t>
      </w:r>
      <w:r w:rsidRPr="003E175B">
        <w:rPr>
          <w:rFonts w:ascii="Times New Roman" w:hAnsi="Times New Roman" w:cs="Times New Roman"/>
          <w:position w:val="-1"/>
          <w:sz w:val="24"/>
          <w:szCs w:val="24"/>
        </w:rPr>
        <w:tab/>
        <w:t>:</w:t>
      </w:r>
      <w:r w:rsidRPr="003E175B">
        <w:rPr>
          <w:rFonts w:ascii="Times New Roman" w:hAnsi="Times New Roman" w:cs="Times New Roman"/>
          <w:spacing w:val="-1"/>
          <w:position w:val="-1"/>
          <w:sz w:val="24"/>
          <w:szCs w:val="24"/>
        </w:rPr>
        <w:t xml:space="preserve"> </w:t>
      </w:r>
      <w:r w:rsidRPr="003E175B">
        <w:rPr>
          <w:rFonts w:ascii="Times New Roman" w:hAnsi="Times New Roman" w:cs="Times New Roman"/>
          <w:color w:val="0000FF"/>
          <w:spacing w:val="-58"/>
          <w:position w:val="-1"/>
          <w:sz w:val="24"/>
          <w:szCs w:val="24"/>
        </w:rPr>
        <w:t xml:space="preserve"> </w:t>
      </w:r>
    </w:p>
    <w:p w:rsidR="00AB1E21" w:rsidRDefault="00AB1E21" w:rsidP="00BC347F">
      <w:pPr>
        <w:widowControl w:val="0"/>
        <w:autoSpaceDE w:val="0"/>
        <w:autoSpaceDN w:val="0"/>
        <w:adjustRightInd w:val="0"/>
        <w:spacing w:before="10" w:after="0"/>
        <w:rPr>
          <w:rFonts w:ascii="Times New Roman" w:hAnsi="Times New Roman" w:cs="Times New Roman"/>
          <w:color w:val="000000"/>
          <w:sz w:val="24"/>
          <w:szCs w:val="24"/>
        </w:rPr>
      </w:pPr>
    </w:p>
    <w:p w:rsidR="00D131D1" w:rsidRDefault="00D131D1" w:rsidP="00BC347F">
      <w:pPr>
        <w:widowControl w:val="0"/>
        <w:autoSpaceDE w:val="0"/>
        <w:autoSpaceDN w:val="0"/>
        <w:adjustRightInd w:val="0"/>
        <w:spacing w:before="10" w:after="0"/>
        <w:rPr>
          <w:rFonts w:ascii="Times New Roman" w:hAnsi="Times New Roman" w:cs="Times New Roman"/>
          <w:color w:val="000000"/>
          <w:sz w:val="24"/>
          <w:szCs w:val="24"/>
        </w:rPr>
      </w:pPr>
    </w:p>
    <w:p w:rsidR="00602D65" w:rsidRDefault="00602D65" w:rsidP="00602D65">
      <w:pPr>
        <w:widowControl w:val="0"/>
        <w:autoSpaceDE w:val="0"/>
        <w:autoSpaceDN w:val="0"/>
        <w:adjustRightInd w:val="0"/>
        <w:spacing w:before="69" w:after="0"/>
        <w:rPr>
          <w:rFonts w:ascii="Times New Roman" w:hAnsi="Times New Roman" w:cs="Times New Roman"/>
          <w:b/>
          <w:bCs/>
          <w:sz w:val="24"/>
          <w:szCs w:val="24"/>
        </w:rPr>
      </w:pPr>
      <w:r w:rsidRPr="003E175B">
        <w:rPr>
          <w:rFonts w:ascii="Times New Roman" w:hAnsi="Times New Roman" w:cs="Times New Roman"/>
          <w:b/>
          <w:bCs/>
          <w:sz w:val="24"/>
          <w:szCs w:val="24"/>
        </w:rPr>
        <w:t>Eğitim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74"/>
        <w:gridCol w:w="2974"/>
      </w:tblGrid>
      <w:tr w:rsidR="00602D65" w:rsidTr="00602D65">
        <w:tc>
          <w:tcPr>
            <w:tcW w:w="2974" w:type="dxa"/>
          </w:tcPr>
          <w:p w:rsidR="00602D65" w:rsidRPr="00602D65" w:rsidRDefault="00602D65" w:rsidP="00602D65">
            <w:pPr>
              <w:widowControl w:val="0"/>
              <w:autoSpaceDE w:val="0"/>
              <w:autoSpaceDN w:val="0"/>
              <w:adjustRightInd w:val="0"/>
              <w:spacing w:line="360" w:lineRule="auto"/>
              <w:rPr>
                <w:rFonts w:ascii="Times New Roman" w:hAnsi="Times New Roman" w:cs="Times New Roman"/>
                <w:sz w:val="24"/>
                <w:szCs w:val="24"/>
              </w:rPr>
            </w:pPr>
            <w:r w:rsidRPr="003E175B">
              <w:rPr>
                <w:rFonts w:ascii="Times New Roman" w:hAnsi="Times New Roman" w:cs="Times New Roman"/>
                <w:b/>
                <w:bCs/>
                <w:sz w:val="24"/>
                <w:szCs w:val="24"/>
              </w:rPr>
              <w:t>Derece</w:t>
            </w:r>
          </w:p>
        </w:tc>
        <w:tc>
          <w:tcPr>
            <w:tcW w:w="2974" w:type="dxa"/>
          </w:tcPr>
          <w:p w:rsidR="00602D65" w:rsidRPr="00602D65" w:rsidRDefault="00602D65" w:rsidP="00602D65">
            <w:pPr>
              <w:widowControl w:val="0"/>
              <w:autoSpaceDE w:val="0"/>
              <w:autoSpaceDN w:val="0"/>
              <w:adjustRightInd w:val="0"/>
              <w:spacing w:line="360" w:lineRule="auto"/>
              <w:rPr>
                <w:rFonts w:ascii="Times New Roman" w:hAnsi="Times New Roman" w:cs="Times New Roman"/>
                <w:sz w:val="24"/>
                <w:szCs w:val="24"/>
              </w:rPr>
            </w:pPr>
            <w:r w:rsidRPr="003E175B">
              <w:rPr>
                <w:rFonts w:ascii="Times New Roman" w:hAnsi="Times New Roman" w:cs="Times New Roman"/>
                <w:b/>
                <w:bCs/>
                <w:sz w:val="24"/>
                <w:szCs w:val="24"/>
              </w:rPr>
              <w:t>Eğitim</w:t>
            </w:r>
            <w:r w:rsidRPr="003E175B">
              <w:rPr>
                <w:rFonts w:ascii="Times New Roman" w:hAnsi="Times New Roman" w:cs="Times New Roman"/>
                <w:b/>
                <w:bCs/>
                <w:spacing w:val="-7"/>
                <w:sz w:val="24"/>
                <w:szCs w:val="24"/>
              </w:rPr>
              <w:t xml:space="preserve"> </w:t>
            </w:r>
            <w:r w:rsidRPr="003E175B">
              <w:rPr>
                <w:rFonts w:ascii="Times New Roman" w:hAnsi="Times New Roman" w:cs="Times New Roman"/>
                <w:b/>
                <w:bCs/>
                <w:sz w:val="24"/>
                <w:szCs w:val="24"/>
              </w:rPr>
              <w:t>Birimi</w:t>
            </w:r>
          </w:p>
        </w:tc>
        <w:tc>
          <w:tcPr>
            <w:tcW w:w="2974" w:type="dxa"/>
          </w:tcPr>
          <w:p w:rsidR="00602D65" w:rsidRPr="00602D65" w:rsidRDefault="00602D65" w:rsidP="00602D65">
            <w:pPr>
              <w:widowControl w:val="0"/>
              <w:autoSpaceDE w:val="0"/>
              <w:autoSpaceDN w:val="0"/>
              <w:adjustRightInd w:val="0"/>
              <w:spacing w:line="360" w:lineRule="auto"/>
              <w:rPr>
                <w:rFonts w:ascii="Times New Roman" w:hAnsi="Times New Roman" w:cs="Times New Roman"/>
                <w:sz w:val="24"/>
                <w:szCs w:val="24"/>
              </w:rPr>
            </w:pPr>
            <w:r w:rsidRPr="003E175B">
              <w:rPr>
                <w:rFonts w:ascii="Times New Roman" w:hAnsi="Times New Roman" w:cs="Times New Roman"/>
                <w:b/>
                <w:bCs/>
                <w:sz w:val="24"/>
                <w:szCs w:val="24"/>
              </w:rPr>
              <w:t>M</w:t>
            </w:r>
            <w:r w:rsidRPr="003E175B">
              <w:rPr>
                <w:rFonts w:ascii="Times New Roman" w:hAnsi="Times New Roman" w:cs="Times New Roman"/>
                <w:b/>
                <w:bCs/>
                <w:spacing w:val="2"/>
                <w:sz w:val="24"/>
                <w:szCs w:val="24"/>
              </w:rPr>
              <w:t>e</w:t>
            </w:r>
            <w:r w:rsidRPr="003E175B">
              <w:rPr>
                <w:rFonts w:ascii="Times New Roman" w:hAnsi="Times New Roman" w:cs="Times New Roman"/>
                <w:b/>
                <w:bCs/>
                <w:spacing w:val="-2"/>
                <w:sz w:val="24"/>
                <w:szCs w:val="24"/>
              </w:rPr>
              <w:t>z</w:t>
            </w:r>
            <w:r w:rsidRPr="003E175B">
              <w:rPr>
                <w:rFonts w:ascii="Times New Roman" w:hAnsi="Times New Roman" w:cs="Times New Roman"/>
                <w:b/>
                <w:bCs/>
                <w:sz w:val="24"/>
                <w:szCs w:val="24"/>
              </w:rPr>
              <w:t>uniyet</w:t>
            </w:r>
            <w:r w:rsidRPr="003E175B">
              <w:rPr>
                <w:rFonts w:ascii="Times New Roman" w:hAnsi="Times New Roman" w:cs="Times New Roman"/>
                <w:b/>
                <w:bCs/>
                <w:spacing w:val="-11"/>
                <w:sz w:val="24"/>
                <w:szCs w:val="24"/>
              </w:rPr>
              <w:t xml:space="preserve"> </w:t>
            </w:r>
            <w:r>
              <w:rPr>
                <w:rFonts w:ascii="Times New Roman" w:hAnsi="Times New Roman" w:cs="Times New Roman"/>
                <w:b/>
                <w:bCs/>
                <w:sz w:val="24"/>
                <w:szCs w:val="24"/>
              </w:rPr>
              <w:t>T</w:t>
            </w:r>
            <w:r w:rsidRPr="003E175B">
              <w:rPr>
                <w:rFonts w:ascii="Times New Roman" w:hAnsi="Times New Roman" w:cs="Times New Roman"/>
                <w:b/>
                <w:bCs/>
                <w:sz w:val="24"/>
                <w:szCs w:val="24"/>
              </w:rPr>
              <w:t>arihi</w:t>
            </w:r>
          </w:p>
        </w:tc>
      </w:tr>
      <w:tr w:rsidR="00602D65" w:rsidTr="00602D65">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Lisans</w:t>
            </w:r>
          </w:p>
        </w:tc>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r>
      <w:tr w:rsidR="00602D65" w:rsidTr="00602D65">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Lise</w:t>
            </w:r>
          </w:p>
        </w:tc>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r>
      <w:tr w:rsidR="00602D65" w:rsidTr="00602D65">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Ortaokul</w:t>
            </w:r>
          </w:p>
        </w:tc>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r>
    </w:tbl>
    <w:p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p>
    <w:p w:rsidR="005B2B5C" w:rsidRDefault="00AB1E21" w:rsidP="00BC347F">
      <w:pPr>
        <w:widowControl w:val="0"/>
        <w:autoSpaceDE w:val="0"/>
        <w:autoSpaceDN w:val="0"/>
        <w:adjustRightInd w:val="0"/>
        <w:spacing w:before="29" w:after="0" w:line="480" w:lineRule="auto"/>
        <w:rPr>
          <w:rFonts w:ascii="Times New Roman" w:hAnsi="Times New Roman" w:cs="Times New Roman"/>
          <w:b/>
          <w:bCs/>
          <w:sz w:val="24"/>
          <w:szCs w:val="24"/>
        </w:rPr>
      </w:pPr>
      <w:r w:rsidRPr="003E175B">
        <w:rPr>
          <w:rFonts w:ascii="Times New Roman" w:hAnsi="Times New Roman" w:cs="Times New Roman"/>
          <w:b/>
          <w:bCs/>
          <w:sz w:val="24"/>
          <w:szCs w:val="24"/>
        </w:rPr>
        <w:t>İş</w:t>
      </w:r>
      <w:r w:rsidRPr="003E175B">
        <w:rPr>
          <w:rFonts w:ascii="Times New Roman" w:hAnsi="Times New Roman" w:cs="Times New Roman"/>
          <w:b/>
          <w:bCs/>
          <w:spacing w:val="-2"/>
          <w:sz w:val="24"/>
          <w:szCs w:val="24"/>
        </w:rPr>
        <w:t xml:space="preserve"> </w:t>
      </w:r>
      <w:r w:rsidRPr="003E175B">
        <w:rPr>
          <w:rFonts w:ascii="Times New Roman" w:hAnsi="Times New Roman" w:cs="Times New Roman"/>
          <w:b/>
          <w:bCs/>
          <w:sz w:val="24"/>
          <w:szCs w:val="24"/>
        </w:rPr>
        <w:t>Deneyimi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74"/>
        <w:gridCol w:w="2974"/>
      </w:tblGrid>
      <w:tr w:rsidR="00602D65" w:rsidTr="00303285">
        <w:tc>
          <w:tcPr>
            <w:tcW w:w="2974" w:type="dxa"/>
          </w:tcPr>
          <w:p w:rsidR="00602D65" w:rsidRPr="00602D65" w:rsidRDefault="00602D65" w:rsidP="00303285">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Yıl</w:t>
            </w:r>
          </w:p>
        </w:tc>
        <w:tc>
          <w:tcPr>
            <w:tcW w:w="2974" w:type="dxa"/>
          </w:tcPr>
          <w:p w:rsidR="00602D65" w:rsidRPr="00602D65" w:rsidRDefault="00602D65" w:rsidP="00303285">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Yer</w:t>
            </w:r>
          </w:p>
        </w:tc>
        <w:tc>
          <w:tcPr>
            <w:tcW w:w="2974" w:type="dxa"/>
          </w:tcPr>
          <w:p w:rsidR="00602D65" w:rsidRPr="00602D65" w:rsidRDefault="00602D65" w:rsidP="00303285">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Görev</w:t>
            </w:r>
          </w:p>
        </w:tc>
      </w:tr>
      <w:tr w:rsidR="00602D65" w:rsidTr="00303285">
        <w:tc>
          <w:tcPr>
            <w:tcW w:w="2974" w:type="dxa"/>
          </w:tcPr>
          <w:p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r>
      <w:tr w:rsidR="00602D65" w:rsidTr="00303285">
        <w:tc>
          <w:tcPr>
            <w:tcW w:w="2974" w:type="dxa"/>
          </w:tcPr>
          <w:p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r>
    </w:tbl>
    <w:p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Yabancı</w:t>
      </w:r>
      <w:r w:rsidRPr="003E175B">
        <w:rPr>
          <w:rFonts w:ascii="Times New Roman" w:hAnsi="Times New Roman" w:cs="Times New Roman"/>
          <w:b/>
          <w:bCs/>
          <w:spacing w:val="-9"/>
          <w:sz w:val="24"/>
          <w:szCs w:val="24"/>
        </w:rPr>
        <w:t xml:space="preserve"> </w:t>
      </w:r>
      <w:r w:rsidRPr="003E175B">
        <w:rPr>
          <w:rFonts w:ascii="Times New Roman" w:hAnsi="Times New Roman" w:cs="Times New Roman"/>
          <w:b/>
          <w:bCs/>
          <w:sz w:val="24"/>
          <w:szCs w:val="24"/>
        </w:rPr>
        <w:t>Dil</w:t>
      </w:r>
    </w:p>
    <w:p w:rsidR="00AB1E21" w:rsidRPr="003E175B" w:rsidRDefault="00FE4A4E" w:rsidP="00BC347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pacing w:val="1"/>
          <w:sz w:val="24"/>
          <w:szCs w:val="24"/>
        </w:rPr>
        <w:t>İngilizce</w:t>
      </w:r>
    </w:p>
    <w:p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p>
    <w:p w:rsidR="00AB1E21" w:rsidRPr="003E175B" w:rsidRDefault="00AB1E21" w:rsidP="00BC347F">
      <w:pPr>
        <w:widowControl w:val="0"/>
        <w:autoSpaceDE w:val="0"/>
        <w:autoSpaceDN w:val="0"/>
        <w:adjustRightInd w:val="0"/>
        <w:spacing w:after="0" w:line="480" w:lineRule="auto"/>
        <w:rPr>
          <w:rFonts w:ascii="Times New Roman" w:hAnsi="Times New Roman" w:cs="Times New Roman"/>
          <w:sz w:val="24"/>
          <w:szCs w:val="24"/>
        </w:rPr>
      </w:pPr>
      <w:r w:rsidRPr="003E175B">
        <w:rPr>
          <w:rFonts w:ascii="Times New Roman" w:hAnsi="Times New Roman" w:cs="Times New Roman"/>
          <w:b/>
          <w:bCs/>
          <w:sz w:val="24"/>
          <w:szCs w:val="24"/>
        </w:rPr>
        <w:t>Yay</w:t>
      </w:r>
      <w:r w:rsidRPr="003E175B">
        <w:rPr>
          <w:rFonts w:ascii="Times New Roman" w:hAnsi="Times New Roman" w:cs="Times New Roman"/>
          <w:b/>
          <w:bCs/>
          <w:spacing w:val="1"/>
          <w:sz w:val="24"/>
          <w:szCs w:val="24"/>
        </w:rPr>
        <w:t>ı</w:t>
      </w:r>
      <w:r w:rsidR="005B2B5C">
        <w:rPr>
          <w:rFonts w:ascii="Times New Roman" w:hAnsi="Times New Roman" w:cs="Times New Roman"/>
          <w:b/>
          <w:bCs/>
          <w:sz w:val="24"/>
          <w:szCs w:val="24"/>
        </w:rPr>
        <w:t>nlar</w:t>
      </w:r>
    </w:p>
    <w:p w:rsidR="00AB1E21" w:rsidRDefault="00BC347F" w:rsidP="00BC347F">
      <w:pPr>
        <w:widowControl w:val="0"/>
        <w:autoSpaceDE w:val="0"/>
        <w:autoSpaceDN w:val="0"/>
        <w:adjustRightInd w:val="0"/>
        <w:spacing w:after="0"/>
        <w:ind w:hanging="357"/>
        <w:rPr>
          <w:rFonts w:ascii="Times New Roman" w:hAnsi="Times New Roman" w:cs="Times New Roman"/>
          <w:sz w:val="24"/>
          <w:szCs w:val="24"/>
        </w:rPr>
      </w:pPr>
      <w:r>
        <w:rPr>
          <w:rFonts w:ascii="Times New Roman" w:hAnsi="Times New Roman" w:cs="Times New Roman"/>
          <w:sz w:val="24"/>
          <w:szCs w:val="24"/>
        </w:rPr>
        <w:t xml:space="preserve">       </w:t>
      </w:r>
      <w:r w:rsidR="003F5362">
        <w:rPr>
          <w:rFonts w:ascii="Times New Roman" w:hAnsi="Times New Roman" w:cs="Times New Roman"/>
          <w:sz w:val="24"/>
          <w:szCs w:val="24"/>
        </w:rPr>
        <w:t>1-</w:t>
      </w:r>
    </w:p>
    <w:p w:rsidR="00467F34" w:rsidRDefault="003F5362" w:rsidP="006422A6">
      <w:pPr>
        <w:widowControl w:val="0"/>
        <w:autoSpaceDE w:val="0"/>
        <w:autoSpaceDN w:val="0"/>
        <w:adjustRightInd w:val="0"/>
        <w:spacing w:after="0"/>
        <w:ind w:hanging="357"/>
        <w:rPr>
          <w:rFonts w:ascii="Times New Roman" w:hAnsi="Times New Roman" w:cs="Times New Roman"/>
          <w:sz w:val="24"/>
          <w:szCs w:val="24"/>
        </w:rPr>
      </w:pPr>
      <w:r>
        <w:rPr>
          <w:rFonts w:ascii="Times New Roman" w:hAnsi="Times New Roman" w:cs="Times New Roman"/>
          <w:sz w:val="24"/>
          <w:szCs w:val="24"/>
        </w:rPr>
        <w:tab/>
        <w:t xml:space="preserve"> 2-</w:t>
      </w:r>
    </w:p>
    <w:p w:rsidR="00C33A63" w:rsidRDefault="00C33A63" w:rsidP="006422A6">
      <w:pPr>
        <w:widowControl w:val="0"/>
        <w:autoSpaceDE w:val="0"/>
        <w:autoSpaceDN w:val="0"/>
        <w:adjustRightInd w:val="0"/>
        <w:spacing w:after="0"/>
        <w:ind w:hanging="357"/>
        <w:rPr>
          <w:rFonts w:ascii="Times New Roman" w:hAnsi="Times New Roman" w:cs="Times New Roman"/>
          <w:sz w:val="24"/>
          <w:szCs w:val="24"/>
        </w:rPr>
      </w:pPr>
    </w:p>
    <w:p w:rsidR="00C33A63" w:rsidRDefault="00C33A63" w:rsidP="006422A6">
      <w:pPr>
        <w:widowControl w:val="0"/>
        <w:autoSpaceDE w:val="0"/>
        <w:autoSpaceDN w:val="0"/>
        <w:adjustRightInd w:val="0"/>
        <w:spacing w:after="0"/>
        <w:ind w:hanging="357"/>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345"/>
        <w:gridCol w:w="2577"/>
      </w:tblGrid>
      <w:tr w:rsidR="00EC0688" w:rsidTr="00B472E5">
        <w:tc>
          <w:tcPr>
            <w:tcW w:w="6345" w:type="dxa"/>
          </w:tcPr>
          <w:p w:rsidR="00EC0688" w:rsidRPr="00EC0688" w:rsidRDefault="00EC0688" w:rsidP="00A60B07">
            <w:pPr>
              <w:widowControl w:val="0"/>
              <w:autoSpaceDE w:val="0"/>
              <w:autoSpaceDN w:val="0"/>
              <w:adjustRightInd w:val="0"/>
              <w:rPr>
                <w:rFonts w:ascii="Times New Roman" w:hAnsi="Times New Roman" w:cs="Times New Roman"/>
                <w:b/>
                <w:sz w:val="24"/>
                <w:szCs w:val="24"/>
              </w:rPr>
            </w:pPr>
            <w:r w:rsidRPr="00EC0688">
              <w:rPr>
                <w:rFonts w:ascii="Times New Roman" w:hAnsi="Times New Roman" w:cs="Times New Roman"/>
                <w:b/>
                <w:sz w:val="24"/>
                <w:szCs w:val="24"/>
              </w:rPr>
              <w:t xml:space="preserve">Açık Rıza </w:t>
            </w:r>
            <w:r w:rsidR="00A60B07">
              <w:rPr>
                <w:rFonts w:ascii="Times New Roman" w:hAnsi="Times New Roman" w:cs="Times New Roman"/>
                <w:b/>
                <w:sz w:val="24"/>
                <w:szCs w:val="24"/>
              </w:rPr>
              <w:t>Beyanı</w:t>
            </w:r>
          </w:p>
        </w:tc>
        <w:tc>
          <w:tcPr>
            <w:tcW w:w="2577" w:type="dxa"/>
          </w:tcPr>
          <w:p w:rsidR="00EC0688" w:rsidRPr="00EC0688" w:rsidRDefault="00EC0688" w:rsidP="00BC347F">
            <w:pPr>
              <w:widowControl w:val="0"/>
              <w:autoSpaceDE w:val="0"/>
              <w:autoSpaceDN w:val="0"/>
              <w:adjustRightInd w:val="0"/>
              <w:rPr>
                <w:rFonts w:ascii="Times New Roman" w:hAnsi="Times New Roman" w:cs="Times New Roman"/>
                <w:b/>
                <w:sz w:val="24"/>
                <w:szCs w:val="24"/>
              </w:rPr>
            </w:pPr>
            <w:r w:rsidRPr="00EC0688">
              <w:rPr>
                <w:rFonts w:ascii="Times New Roman" w:hAnsi="Times New Roman" w:cs="Times New Roman"/>
                <w:b/>
                <w:sz w:val="24"/>
                <w:szCs w:val="24"/>
              </w:rPr>
              <w:t>İmza</w:t>
            </w:r>
          </w:p>
        </w:tc>
      </w:tr>
      <w:tr w:rsidR="00EC0688" w:rsidTr="00B472E5">
        <w:tc>
          <w:tcPr>
            <w:tcW w:w="6345" w:type="dxa"/>
          </w:tcPr>
          <w:p w:rsidR="00EC0688" w:rsidRDefault="00EC0688" w:rsidP="0007774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Bu tezde verdiğim kişisel bilgilerimin </w:t>
            </w:r>
            <w:r w:rsidR="00A60B07">
              <w:rPr>
                <w:rFonts w:ascii="Times New Roman" w:hAnsi="Times New Roman" w:cs="Times New Roman"/>
                <w:sz w:val="24"/>
                <w:szCs w:val="24"/>
              </w:rPr>
              <w:t xml:space="preserve">Kahramanmaraş Sütçü İmam Üniversitesi ve birimlerince </w:t>
            </w:r>
            <w:r w:rsidR="00077740">
              <w:rPr>
                <w:rFonts w:ascii="Times New Roman" w:hAnsi="Times New Roman" w:cs="Times New Roman"/>
                <w:sz w:val="24"/>
                <w:szCs w:val="24"/>
              </w:rPr>
              <w:t xml:space="preserve">işlenmesine açık bir şekilde rıza gösterdiğimi kabul ve beyan ederim. </w:t>
            </w:r>
          </w:p>
        </w:tc>
        <w:tc>
          <w:tcPr>
            <w:tcW w:w="2577" w:type="dxa"/>
          </w:tcPr>
          <w:p w:rsidR="00EC0688" w:rsidRDefault="007009D4" w:rsidP="00BC347F">
            <w:pPr>
              <w:widowControl w:val="0"/>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752036287"/>
                <w14:checkbox>
                  <w14:checked w14:val="0"/>
                  <w14:checkedState w14:val="2612" w14:font="MS Gothic"/>
                  <w14:uncheckedState w14:val="2610" w14:font="MS Gothic"/>
                </w14:checkbox>
              </w:sdtPr>
              <w:sdtEndPr/>
              <w:sdtContent>
                <w:r w:rsidR="00B472E5">
                  <w:rPr>
                    <w:rFonts w:ascii="MS Gothic" w:eastAsia="MS Gothic" w:hAnsi="MS Gothic" w:cs="Times New Roman" w:hint="eastAsia"/>
                    <w:sz w:val="24"/>
                    <w:szCs w:val="24"/>
                  </w:rPr>
                  <w:t>☐</w:t>
                </w:r>
              </w:sdtContent>
            </w:sdt>
            <w:r w:rsidR="00B472E5">
              <w:rPr>
                <w:rFonts w:ascii="Times New Roman" w:hAnsi="Times New Roman" w:cs="Times New Roman"/>
                <w:sz w:val="24"/>
                <w:szCs w:val="24"/>
              </w:rPr>
              <w:t xml:space="preserve"> (Pandemi süreci için kutuyu onaylamanız yeterlidir)</w:t>
            </w:r>
          </w:p>
        </w:tc>
      </w:tr>
    </w:tbl>
    <w:p w:rsidR="006422A6" w:rsidRDefault="006422A6" w:rsidP="006422A6">
      <w:pPr>
        <w:tabs>
          <w:tab w:val="left" w:pos="7518"/>
        </w:tabs>
        <w:spacing w:afterLines="200" w:after="480"/>
        <w:rPr>
          <w:rFonts w:ascii="Times New Roman" w:hAnsi="Times New Roman" w:cs="Times New Roman"/>
          <w:sz w:val="24"/>
          <w:szCs w:val="24"/>
        </w:rPr>
        <w:sectPr w:rsidR="006422A6" w:rsidSect="00F5442E">
          <w:headerReference w:type="even" r:id="rId14"/>
          <w:headerReference w:type="default" r:id="rId15"/>
          <w:pgSz w:w="11900" w:h="16840"/>
          <w:pgMar w:top="1701" w:right="1559" w:bottom="1134" w:left="1559" w:header="1134" w:footer="0" w:gutter="0"/>
          <w:pgNumType w:start="1"/>
          <w:cols w:space="708"/>
          <w:noEndnote/>
          <w:docGrid w:linePitch="299"/>
        </w:sectPr>
      </w:pPr>
    </w:p>
    <w:p w:rsidR="00E922FC" w:rsidRDefault="00E922FC" w:rsidP="006422A6">
      <w:pPr>
        <w:tabs>
          <w:tab w:val="left" w:pos="7518"/>
        </w:tabs>
        <w:spacing w:afterLines="200" w:after="480"/>
        <w:rPr>
          <w:rFonts w:ascii="Times New Roman" w:hAnsi="Times New Roman" w:cs="Times New Roman"/>
          <w:sz w:val="24"/>
          <w:szCs w:val="24"/>
        </w:rPr>
        <w:sectPr w:rsidR="00E922FC" w:rsidSect="006422A6">
          <w:headerReference w:type="even" r:id="rId16"/>
          <w:type w:val="continuous"/>
          <w:pgSz w:w="11900" w:h="16840"/>
          <w:pgMar w:top="1701" w:right="1559" w:bottom="1134" w:left="1559" w:header="1134" w:footer="0" w:gutter="0"/>
          <w:pgNumType w:start="1"/>
          <w:cols w:space="708"/>
          <w:noEndnote/>
          <w:docGrid w:linePitch="299"/>
        </w:sectPr>
      </w:pPr>
    </w:p>
    <w:p w:rsidR="008C0D88" w:rsidRDefault="008C0D88" w:rsidP="006422A6">
      <w:pPr>
        <w:tabs>
          <w:tab w:val="left" w:pos="7518"/>
        </w:tabs>
        <w:spacing w:afterLines="200" w:after="480"/>
        <w:rPr>
          <w:rFonts w:ascii="Times New Roman" w:hAnsi="Times New Roman" w:cs="Times New Roman"/>
          <w:sz w:val="24"/>
          <w:szCs w:val="24"/>
        </w:rPr>
      </w:pPr>
    </w:p>
    <w:p w:rsidR="006422A6" w:rsidRDefault="006422A6" w:rsidP="006422A6">
      <w:pPr>
        <w:tabs>
          <w:tab w:val="left" w:pos="7518"/>
        </w:tabs>
        <w:spacing w:afterLines="200" w:after="480"/>
        <w:rPr>
          <w:rFonts w:ascii="Times New Roman" w:hAnsi="Times New Roman" w:cs="Times New Roman"/>
          <w:sz w:val="24"/>
          <w:szCs w:val="24"/>
        </w:rPr>
      </w:pPr>
    </w:p>
    <w:p w:rsidR="006422A6" w:rsidRDefault="006422A6" w:rsidP="006422A6">
      <w:pPr>
        <w:tabs>
          <w:tab w:val="left" w:pos="7518"/>
        </w:tabs>
        <w:spacing w:afterLines="200" w:after="480"/>
        <w:jc w:val="center"/>
        <w:rPr>
          <w:noProof/>
          <w:lang w:eastAsia="tr-TR"/>
        </w:rPr>
      </w:pPr>
    </w:p>
    <w:p w:rsidR="006422A6" w:rsidRDefault="006422A6" w:rsidP="006422A6">
      <w:pPr>
        <w:tabs>
          <w:tab w:val="left" w:pos="7518"/>
        </w:tabs>
        <w:spacing w:afterLines="200" w:after="480"/>
        <w:jc w:val="center"/>
        <w:rPr>
          <w:noProof/>
          <w:lang w:eastAsia="tr-TR"/>
        </w:rPr>
      </w:pPr>
    </w:p>
    <w:p w:rsidR="006422A6" w:rsidRDefault="006422A6" w:rsidP="006422A6">
      <w:pPr>
        <w:tabs>
          <w:tab w:val="left" w:pos="7518"/>
        </w:tabs>
        <w:spacing w:afterLines="200" w:after="480"/>
        <w:jc w:val="center"/>
        <w:rPr>
          <w:noProof/>
          <w:lang w:eastAsia="tr-TR"/>
        </w:rPr>
      </w:pPr>
    </w:p>
    <w:p w:rsidR="006422A6" w:rsidRPr="00481C14" w:rsidRDefault="006422A6" w:rsidP="006422A6">
      <w:pPr>
        <w:tabs>
          <w:tab w:val="left" w:pos="7518"/>
        </w:tabs>
        <w:spacing w:afterLines="200" w:after="480"/>
        <w:jc w:val="center"/>
        <w:rPr>
          <w:rFonts w:ascii="Times New Roman" w:hAnsi="Times New Roman" w:cs="Times New Roman"/>
          <w:sz w:val="24"/>
          <w:szCs w:val="24"/>
        </w:rPr>
      </w:pPr>
      <w:r>
        <w:rPr>
          <w:noProof/>
          <w:lang w:eastAsia="tr-TR"/>
        </w:rPr>
        <w:drawing>
          <wp:inline distT="0" distB="0" distL="0" distR="0" wp14:anchorId="7F331C8C" wp14:editId="66DB3080">
            <wp:extent cx="3240000" cy="3420011"/>
            <wp:effectExtent l="0" t="0" r="0" b="9525"/>
            <wp:docPr id="42" name="Resim 4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3420011"/>
                    </a:xfrm>
                    <a:prstGeom prst="rect">
                      <a:avLst/>
                    </a:prstGeom>
                    <a:noFill/>
                    <a:ln>
                      <a:noFill/>
                    </a:ln>
                  </pic:spPr>
                </pic:pic>
              </a:graphicData>
            </a:graphic>
          </wp:inline>
        </w:drawing>
      </w:r>
    </w:p>
    <w:sectPr w:rsidR="006422A6" w:rsidRPr="00481C14" w:rsidSect="00E922FC">
      <w:headerReference w:type="default" r:id="rId17"/>
      <w:pgSz w:w="11900" w:h="16840"/>
      <w:pgMar w:top="1701" w:right="1559" w:bottom="1134" w:left="1559" w:header="1134"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D4" w:rsidRDefault="007009D4" w:rsidP="00646D9A">
      <w:pPr>
        <w:spacing w:after="0" w:line="240" w:lineRule="auto"/>
      </w:pPr>
      <w:r>
        <w:separator/>
      </w:r>
    </w:p>
  </w:endnote>
  <w:endnote w:type="continuationSeparator" w:id="0">
    <w:p w:rsidR="007009D4" w:rsidRDefault="007009D4" w:rsidP="006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D4" w:rsidRDefault="007009D4" w:rsidP="00646D9A">
      <w:pPr>
        <w:spacing w:after="0" w:line="240" w:lineRule="auto"/>
      </w:pPr>
      <w:r>
        <w:separator/>
      </w:r>
    </w:p>
  </w:footnote>
  <w:footnote w:type="continuationSeparator" w:id="0">
    <w:p w:rsidR="007009D4" w:rsidRDefault="007009D4" w:rsidP="0064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DE" w:rsidRPr="00CB52AB" w:rsidRDefault="00F874DE">
    <w:pPr>
      <w:pStyle w:val="stBilgi"/>
      <w:jc w:val="right"/>
      <w:rPr>
        <w:rFonts w:ascii="Times New Roman" w:hAnsi="Times New Roman" w:cs="Times New Roman"/>
        <w:sz w:val="20"/>
        <w:szCs w:val="20"/>
      </w:rPr>
    </w:pPr>
  </w:p>
  <w:p w:rsidR="00F874DE" w:rsidRDefault="00F874D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05641"/>
      <w:docPartObj>
        <w:docPartGallery w:val="Page Numbers (Top of Page)"/>
        <w:docPartUnique/>
      </w:docPartObj>
    </w:sdtPr>
    <w:sdtEndPr/>
    <w:sdtContent>
      <w:p w:rsidR="00CC5123" w:rsidRDefault="00CC5123">
        <w:pPr>
          <w:pStyle w:val="stBilgi"/>
          <w:jc w:val="right"/>
        </w:pPr>
        <w:r>
          <w:fldChar w:fldCharType="begin"/>
        </w:r>
        <w:r>
          <w:instrText>PAGE   \* MERGEFORMAT</w:instrText>
        </w:r>
        <w:r>
          <w:fldChar w:fldCharType="separate"/>
        </w:r>
        <w:r>
          <w:rPr>
            <w:noProof/>
          </w:rPr>
          <w:t>i</w:t>
        </w:r>
        <w:r>
          <w:fldChar w:fldCharType="end"/>
        </w:r>
      </w:p>
    </w:sdtContent>
  </w:sdt>
  <w:p w:rsidR="00F874DE" w:rsidRDefault="00F874D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476462"/>
      <w:docPartObj>
        <w:docPartGallery w:val="Page Numbers (Top of Page)"/>
        <w:docPartUnique/>
      </w:docPartObj>
    </w:sdtPr>
    <w:sdtEndPr>
      <w:rPr>
        <w:rFonts w:ascii="Times New Roman" w:hAnsi="Times New Roman" w:cs="Times New Roman"/>
        <w:sz w:val="24"/>
        <w:szCs w:val="24"/>
      </w:rPr>
    </w:sdtEndPr>
    <w:sdtContent>
      <w:p w:rsidR="00CC5123" w:rsidRPr="005550AF" w:rsidRDefault="00CC5123">
        <w:pPr>
          <w:pStyle w:val="stBilgi"/>
          <w:jc w:val="right"/>
          <w:rPr>
            <w:rFonts w:ascii="Times New Roman" w:hAnsi="Times New Roman" w:cs="Times New Roman"/>
            <w:sz w:val="24"/>
            <w:szCs w:val="24"/>
          </w:rPr>
        </w:pPr>
        <w:r w:rsidRPr="005550AF">
          <w:rPr>
            <w:rFonts w:ascii="Times New Roman" w:hAnsi="Times New Roman" w:cs="Times New Roman"/>
            <w:sz w:val="24"/>
            <w:szCs w:val="24"/>
          </w:rPr>
          <w:fldChar w:fldCharType="begin"/>
        </w:r>
        <w:r w:rsidRPr="005550AF">
          <w:rPr>
            <w:rFonts w:ascii="Times New Roman" w:hAnsi="Times New Roman" w:cs="Times New Roman"/>
            <w:sz w:val="24"/>
            <w:szCs w:val="24"/>
          </w:rPr>
          <w:instrText>PAGE   \* MERGEFORMAT</w:instrText>
        </w:r>
        <w:r w:rsidRPr="005550AF">
          <w:rPr>
            <w:rFonts w:ascii="Times New Roman" w:hAnsi="Times New Roman" w:cs="Times New Roman"/>
            <w:sz w:val="24"/>
            <w:szCs w:val="24"/>
          </w:rPr>
          <w:fldChar w:fldCharType="separate"/>
        </w:r>
        <w:r w:rsidR="004E472F">
          <w:rPr>
            <w:rFonts w:ascii="Times New Roman" w:hAnsi="Times New Roman" w:cs="Times New Roman"/>
            <w:noProof/>
            <w:sz w:val="24"/>
            <w:szCs w:val="24"/>
          </w:rPr>
          <w:t>i</w:t>
        </w:r>
        <w:r w:rsidRPr="005550AF">
          <w:rPr>
            <w:rFonts w:ascii="Times New Roman" w:hAnsi="Times New Roman" w:cs="Times New Roman"/>
            <w:sz w:val="24"/>
            <w:szCs w:val="24"/>
          </w:rPr>
          <w:fldChar w:fldCharType="end"/>
        </w:r>
      </w:p>
    </w:sdtContent>
  </w:sdt>
  <w:p w:rsidR="00CC5123" w:rsidRDefault="00CC5123">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4DE" w:rsidRPr="00F5442E" w:rsidRDefault="00F874DE" w:rsidP="00C33A63">
    <w:pPr>
      <w:pStyle w:val="stBilgi"/>
      <w:ind w:left="3972" w:firstLine="4536"/>
      <w:rPr>
        <w:rFonts w:ascii="Times New Roman" w:hAnsi="Times New Roman" w:cs="Times New Roman"/>
      </w:rPr>
    </w:pPr>
  </w:p>
  <w:p w:rsidR="00F874DE" w:rsidRDefault="00F874DE">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324973"/>
      <w:docPartObj>
        <w:docPartGallery w:val="Page Numbers (Top of Page)"/>
        <w:docPartUnique/>
      </w:docPartObj>
    </w:sdtPr>
    <w:sdtEndPr>
      <w:rPr>
        <w:rFonts w:ascii="Times New Roman" w:hAnsi="Times New Roman" w:cs="Times New Roman"/>
        <w:sz w:val="20"/>
        <w:szCs w:val="20"/>
      </w:rPr>
    </w:sdtEndPr>
    <w:sdtContent>
      <w:p w:rsidR="00C33A63" w:rsidRPr="00CC5123" w:rsidRDefault="00C33A63" w:rsidP="00F5442E">
        <w:pPr>
          <w:pStyle w:val="stBilgi"/>
          <w:rPr>
            <w:rFonts w:ascii="Times New Roman" w:hAnsi="Times New Roman" w:cs="Times New Roman"/>
            <w:sz w:val="20"/>
            <w:szCs w:val="20"/>
          </w:rPr>
        </w:pPr>
        <w:r w:rsidRPr="00CC5123">
          <w:rPr>
            <w:rFonts w:ascii="Times New Roman" w:hAnsi="Times New Roman" w:cs="Times New Roman"/>
            <w:sz w:val="20"/>
            <w:szCs w:val="20"/>
          </w:rPr>
          <w:fldChar w:fldCharType="begin"/>
        </w:r>
        <w:r w:rsidRPr="00CC5123">
          <w:rPr>
            <w:rFonts w:ascii="Times New Roman" w:hAnsi="Times New Roman" w:cs="Times New Roman"/>
            <w:sz w:val="20"/>
            <w:szCs w:val="20"/>
          </w:rPr>
          <w:instrText>PAGE   \* MERGEFORMAT</w:instrText>
        </w:r>
        <w:r w:rsidRPr="00CC5123">
          <w:rPr>
            <w:rFonts w:ascii="Times New Roman" w:hAnsi="Times New Roman" w:cs="Times New Roman"/>
            <w:sz w:val="20"/>
            <w:szCs w:val="20"/>
          </w:rPr>
          <w:fldChar w:fldCharType="separate"/>
        </w:r>
        <w:r w:rsidR="00CC5123">
          <w:rPr>
            <w:rFonts w:ascii="Times New Roman" w:hAnsi="Times New Roman" w:cs="Times New Roman"/>
            <w:noProof/>
            <w:sz w:val="20"/>
            <w:szCs w:val="20"/>
          </w:rPr>
          <w:t>8</w:t>
        </w:r>
        <w:r w:rsidRPr="00CC5123">
          <w:rPr>
            <w:rFonts w:ascii="Times New Roman" w:hAnsi="Times New Roman" w:cs="Times New Roman"/>
            <w:sz w:val="20"/>
            <w:szCs w:val="20"/>
          </w:rPr>
          <w:fldChar w:fldCharType="end"/>
        </w:r>
      </w:p>
    </w:sdtContent>
  </w:sdt>
  <w:p w:rsidR="00C33A63" w:rsidRDefault="00C33A63">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23" w:rsidRPr="005550AF" w:rsidRDefault="00CC5123">
    <w:pPr>
      <w:pStyle w:val="stBilgi"/>
      <w:rPr>
        <w:rFonts w:ascii="Times New Roman" w:hAnsi="Times New Roman" w:cs="Times New Roman"/>
        <w:sz w:val="24"/>
        <w:szCs w:val="24"/>
      </w:rPr>
    </w:pPr>
    <w:r>
      <w:tab/>
    </w:r>
    <w:r>
      <w:tab/>
    </w:r>
    <w:sdt>
      <w:sdtPr>
        <w:rPr>
          <w:sz w:val="24"/>
          <w:szCs w:val="24"/>
        </w:rPr>
        <w:id w:val="1070691751"/>
        <w:docPartObj>
          <w:docPartGallery w:val="Page Numbers (Top of Page)"/>
          <w:docPartUnique/>
        </w:docPartObj>
      </w:sdtPr>
      <w:sdtEndPr>
        <w:rPr>
          <w:rFonts w:ascii="Times New Roman" w:hAnsi="Times New Roman" w:cs="Times New Roman"/>
        </w:rPr>
      </w:sdtEndPr>
      <w:sdtContent>
        <w:r w:rsidRPr="005550AF">
          <w:rPr>
            <w:rFonts w:ascii="Times New Roman" w:hAnsi="Times New Roman" w:cs="Times New Roman"/>
            <w:sz w:val="24"/>
            <w:szCs w:val="24"/>
          </w:rPr>
          <w:fldChar w:fldCharType="begin"/>
        </w:r>
        <w:r w:rsidRPr="005550AF">
          <w:rPr>
            <w:rFonts w:ascii="Times New Roman" w:hAnsi="Times New Roman" w:cs="Times New Roman"/>
            <w:sz w:val="24"/>
            <w:szCs w:val="24"/>
          </w:rPr>
          <w:instrText>PAGE   \* MERGEFORMAT</w:instrText>
        </w:r>
        <w:r w:rsidRPr="005550AF">
          <w:rPr>
            <w:rFonts w:ascii="Times New Roman" w:hAnsi="Times New Roman" w:cs="Times New Roman"/>
            <w:sz w:val="24"/>
            <w:szCs w:val="24"/>
          </w:rPr>
          <w:fldChar w:fldCharType="separate"/>
        </w:r>
        <w:r w:rsidR="004E472F">
          <w:rPr>
            <w:rFonts w:ascii="Times New Roman" w:hAnsi="Times New Roman" w:cs="Times New Roman"/>
            <w:noProof/>
            <w:sz w:val="24"/>
            <w:szCs w:val="24"/>
          </w:rPr>
          <w:t>9</w:t>
        </w:r>
        <w:r w:rsidRPr="005550AF">
          <w:rPr>
            <w:rFonts w:ascii="Times New Roman" w:hAnsi="Times New Roman" w:cs="Times New Roman"/>
            <w:sz w:val="24"/>
            <w:szCs w:val="24"/>
          </w:rPr>
          <w:fldChar w:fldCharType="end"/>
        </w:r>
      </w:sdtContent>
    </w:sdt>
  </w:p>
  <w:p w:rsidR="00CC5123" w:rsidRDefault="00CC5123">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2A6" w:rsidRPr="00F5442E" w:rsidRDefault="006422A6" w:rsidP="00F5442E">
    <w:pPr>
      <w:pStyle w:val="stBilgi"/>
      <w:rPr>
        <w:rFonts w:ascii="Times New Roman" w:hAnsi="Times New Roman" w:cs="Times New Roman"/>
      </w:rPr>
    </w:pPr>
  </w:p>
  <w:p w:rsidR="006422A6" w:rsidRDefault="006422A6">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FC" w:rsidRPr="005550AF" w:rsidRDefault="00E922FC">
    <w:pPr>
      <w:pStyle w:val="stBilgi"/>
      <w:rPr>
        <w:rFonts w:ascii="Times New Roman" w:hAnsi="Times New Roman" w:cs="Times New Roman"/>
        <w:sz w:val="24"/>
        <w:szCs w:val="24"/>
      </w:rPr>
    </w:pPr>
    <w:r>
      <w:tab/>
    </w:r>
    <w:r>
      <w:tab/>
    </w:r>
  </w:p>
  <w:p w:rsidR="00E922FC" w:rsidRDefault="00E922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811"/>
      <w:numFmt w:val="bullet"/>
      <w:lvlText w:val=""/>
      <w:lvlJc w:val="left"/>
      <w:pPr>
        <w:tabs>
          <w:tab w:val="num" w:pos="0"/>
        </w:tabs>
        <w:ind w:left="525" w:hanging="360"/>
      </w:pPr>
      <w:rPr>
        <w:rFonts w:ascii="Symbol" w:hAnsi="Symbol" w:cs="Arial"/>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0"/>
        </w:tabs>
        <w:ind w:left="720" w:hanging="360"/>
      </w:pPr>
      <w:rPr>
        <w:rFonts w:eastAsia="Arial Unicode MS"/>
      </w:rPr>
    </w:lvl>
  </w:abstractNum>
  <w:abstractNum w:abstractNumId="3"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4" w15:restartNumberingAfterBreak="0">
    <w:nsid w:val="00000007"/>
    <w:multiLevelType w:val="multilevel"/>
    <w:tmpl w:val="00000007"/>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9"/>
    <w:multiLevelType w:val="multilevel"/>
    <w:tmpl w:val="88C46F70"/>
    <w:name w:val="WW8Num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360" w:hanging="360"/>
      </w:pPr>
      <w:rPr>
        <w:b w:val="0"/>
        <w:i w:val="0"/>
        <w:color w:val="auto"/>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8" w15:restartNumberingAfterBreak="0">
    <w:nsid w:val="007250A4"/>
    <w:multiLevelType w:val="multilevel"/>
    <w:tmpl w:val="CA4430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D8546E5"/>
    <w:multiLevelType w:val="hybridMultilevel"/>
    <w:tmpl w:val="4F086A18"/>
    <w:lvl w:ilvl="0" w:tplc="926A967A">
      <w:start w:val="3"/>
      <w:numFmt w:val="bullet"/>
      <w:lvlText w:val="-"/>
      <w:lvlJc w:val="left"/>
      <w:pPr>
        <w:ind w:left="720" w:hanging="360"/>
      </w:pPr>
      <w:rPr>
        <w:rFonts w:ascii="Times New Roman" w:eastAsiaTheme="minorEastAsia" w:hAnsi="Times New Roman" w:cs="Times New Roman" w:hint="default"/>
        <w:b/>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FF2E3A"/>
    <w:multiLevelType w:val="hybridMultilevel"/>
    <w:tmpl w:val="7ABE6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E4064C"/>
    <w:multiLevelType w:val="multilevel"/>
    <w:tmpl w:val="6E3C56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3765BC"/>
    <w:multiLevelType w:val="hybridMultilevel"/>
    <w:tmpl w:val="A0406040"/>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16880AFA"/>
    <w:multiLevelType w:val="hybridMultilevel"/>
    <w:tmpl w:val="4970DD76"/>
    <w:lvl w:ilvl="0" w:tplc="328CB6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6C09A3"/>
    <w:multiLevelType w:val="hybridMultilevel"/>
    <w:tmpl w:val="CBECB6D6"/>
    <w:lvl w:ilvl="0" w:tplc="26C80D9E">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6" w15:restartNumberingAfterBreak="0">
    <w:nsid w:val="1A3C161B"/>
    <w:multiLevelType w:val="hybridMultilevel"/>
    <w:tmpl w:val="946442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853F2A"/>
    <w:multiLevelType w:val="hybridMultilevel"/>
    <w:tmpl w:val="E6D665FC"/>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1E7A6B8F"/>
    <w:multiLevelType w:val="hybridMultilevel"/>
    <w:tmpl w:val="BE460F24"/>
    <w:lvl w:ilvl="0" w:tplc="6B1C6AE8">
      <w:start w:val="1"/>
      <w:numFmt w:val="decimal"/>
      <w:lvlText w:val="%1-"/>
      <w:lvlJc w:val="left"/>
      <w:pPr>
        <w:ind w:left="948" w:hanging="360"/>
      </w:pPr>
      <w:rPr>
        <w:rFonts w:cs="Times New Roman" w:hint="default"/>
      </w:rPr>
    </w:lvl>
    <w:lvl w:ilvl="1" w:tplc="041F0019" w:tentative="1">
      <w:start w:val="1"/>
      <w:numFmt w:val="lowerLetter"/>
      <w:lvlText w:val="%2."/>
      <w:lvlJc w:val="left"/>
      <w:pPr>
        <w:ind w:left="1668" w:hanging="360"/>
      </w:pPr>
      <w:rPr>
        <w:rFonts w:cs="Times New Roman"/>
      </w:rPr>
    </w:lvl>
    <w:lvl w:ilvl="2" w:tplc="041F001B" w:tentative="1">
      <w:start w:val="1"/>
      <w:numFmt w:val="lowerRoman"/>
      <w:lvlText w:val="%3."/>
      <w:lvlJc w:val="right"/>
      <w:pPr>
        <w:ind w:left="2388" w:hanging="180"/>
      </w:pPr>
      <w:rPr>
        <w:rFonts w:cs="Times New Roman"/>
      </w:rPr>
    </w:lvl>
    <w:lvl w:ilvl="3" w:tplc="041F000F" w:tentative="1">
      <w:start w:val="1"/>
      <w:numFmt w:val="decimal"/>
      <w:lvlText w:val="%4."/>
      <w:lvlJc w:val="left"/>
      <w:pPr>
        <w:ind w:left="3108" w:hanging="360"/>
      </w:pPr>
      <w:rPr>
        <w:rFonts w:cs="Times New Roman"/>
      </w:rPr>
    </w:lvl>
    <w:lvl w:ilvl="4" w:tplc="041F0019" w:tentative="1">
      <w:start w:val="1"/>
      <w:numFmt w:val="lowerLetter"/>
      <w:lvlText w:val="%5."/>
      <w:lvlJc w:val="left"/>
      <w:pPr>
        <w:ind w:left="3828" w:hanging="360"/>
      </w:pPr>
      <w:rPr>
        <w:rFonts w:cs="Times New Roman"/>
      </w:rPr>
    </w:lvl>
    <w:lvl w:ilvl="5" w:tplc="041F001B" w:tentative="1">
      <w:start w:val="1"/>
      <w:numFmt w:val="lowerRoman"/>
      <w:lvlText w:val="%6."/>
      <w:lvlJc w:val="right"/>
      <w:pPr>
        <w:ind w:left="4548" w:hanging="180"/>
      </w:pPr>
      <w:rPr>
        <w:rFonts w:cs="Times New Roman"/>
      </w:rPr>
    </w:lvl>
    <w:lvl w:ilvl="6" w:tplc="041F000F" w:tentative="1">
      <w:start w:val="1"/>
      <w:numFmt w:val="decimal"/>
      <w:lvlText w:val="%7."/>
      <w:lvlJc w:val="left"/>
      <w:pPr>
        <w:ind w:left="5268" w:hanging="360"/>
      </w:pPr>
      <w:rPr>
        <w:rFonts w:cs="Times New Roman"/>
      </w:rPr>
    </w:lvl>
    <w:lvl w:ilvl="7" w:tplc="041F0019" w:tentative="1">
      <w:start w:val="1"/>
      <w:numFmt w:val="lowerLetter"/>
      <w:lvlText w:val="%8."/>
      <w:lvlJc w:val="left"/>
      <w:pPr>
        <w:ind w:left="5988" w:hanging="360"/>
      </w:pPr>
      <w:rPr>
        <w:rFonts w:cs="Times New Roman"/>
      </w:rPr>
    </w:lvl>
    <w:lvl w:ilvl="8" w:tplc="041F001B" w:tentative="1">
      <w:start w:val="1"/>
      <w:numFmt w:val="lowerRoman"/>
      <w:lvlText w:val="%9."/>
      <w:lvlJc w:val="right"/>
      <w:pPr>
        <w:ind w:left="6708" w:hanging="180"/>
      </w:pPr>
      <w:rPr>
        <w:rFonts w:cs="Times New Roman"/>
      </w:rPr>
    </w:lvl>
  </w:abstractNum>
  <w:abstractNum w:abstractNumId="19" w15:restartNumberingAfterBreak="0">
    <w:nsid w:val="29FD7AD5"/>
    <w:multiLevelType w:val="hybridMultilevel"/>
    <w:tmpl w:val="363E5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A7C048D"/>
    <w:multiLevelType w:val="hybridMultilevel"/>
    <w:tmpl w:val="A5121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865AF2"/>
    <w:multiLevelType w:val="hybridMultilevel"/>
    <w:tmpl w:val="4752AB44"/>
    <w:lvl w:ilvl="0" w:tplc="7612F9F8">
      <w:start w:val="1"/>
      <w:numFmt w:val="decimal"/>
      <w:lvlText w:val="%1."/>
      <w:lvlJc w:val="left"/>
      <w:pPr>
        <w:ind w:left="1080" w:hanging="360"/>
      </w:pPr>
      <w:rPr>
        <w:rFonts w:cs="Times New Roman" w:hint="default"/>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15:restartNumberingAfterBreak="0">
    <w:nsid w:val="30305AD6"/>
    <w:multiLevelType w:val="hybridMultilevel"/>
    <w:tmpl w:val="5C26B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B518C4"/>
    <w:multiLevelType w:val="multilevel"/>
    <w:tmpl w:val="8B7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6496B"/>
    <w:multiLevelType w:val="hybridMultilevel"/>
    <w:tmpl w:val="B1C2F606"/>
    <w:lvl w:ilvl="0" w:tplc="26C80D9E">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5" w15:restartNumberingAfterBreak="0">
    <w:nsid w:val="3D260ED7"/>
    <w:multiLevelType w:val="hybridMultilevel"/>
    <w:tmpl w:val="81286506"/>
    <w:lvl w:ilvl="0" w:tplc="248EA076">
      <w:start w:val="1"/>
      <w:numFmt w:val="decimal"/>
      <w:lvlText w:val="%1-"/>
      <w:lvlJc w:val="left"/>
      <w:pPr>
        <w:ind w:left="948" w:hanging="36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6" w15:restartNumberingAfterBreak="0">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8C024C3"/>
    <w:multiLevelType w:val="hybridMultilevel"/>
    <w:tmpl w:val="DCEA9EA0"/>
    <w:lvl w:ilvl="0" w:tplc="09F43692">
      <w:start w:val="1"/>
      <w:numFmt w:val="lowerRoman"/>
      <w:lvlText w:val="%1)"/>
      <w:lvlJc w:val="left"/>
      <w:pPr>
        <w:ind w:left="1308" w:hanging="72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8" w15:restartNumberingAfterBreak="0">
    <w:nsid w:val="4EAD7EA9"/>
    <w:multiLevelType w:val="hybridMultilevel"/>
    <w:tmpl w:val="C450E478"/>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786907"/>
    <w:multiLevelType w:val="hybridMultilevel"/>
    <w:tmpl w:val="54CC6DDA"/>
    <w:lvl w:ilvl="0" w:tplc="0DA85E48">
      <w:start w:val="1"/>
      <w:numFmt w:val="decimal"/>
      <w:lvlText w:val="%1."/>
      <w:lvlJc w:val="left"/>
      <w:pPr>
        <w:ind w:left="397" w:hanging="397"/>
      </w:pPr>
      <w:rPr>
        <w:rFonts w:cs="Times New Roman" w:hint="default"/>
        <w:b w:val="0"/>
        <w:i w:val="0"/>
        <w:sz w:val="24"/>
        <w:szCs w:val="24"/>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0" w15:restartNumberingAfterBreak="0">
    <w:nsid w:val="6A185AF8"/>
    <w:multiLevelType w:val="hybridMultilevel"/>
    <w:tmpl w:val="35BCBE6A"/>
    <w:lvl w:ilvl="0" w:tplc="5172DAA6">
      <w:start w:val="1"/>
      <w:numFmt w:val="bullet"/>
      <w:lvlText w:val=""/>
      <w:lvlJc w:val="left"/>
      <w:pPr>
        <w:ind w:left="261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E35D4E"/>
    <w:multiLevelType w:val="hybridMultilevel"/>
    <w:tmpl w:val="F6A6C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DD4BEE"/>
    <w:multiLevelType w:val="hybridMultilevel"/>
    <w:tmpl w:val="70AA8CC6"/>
    <w:lvl w:ilvl="0" w:tplc="219A713E">
      <w:start w:val="1"/>
      <w:numFmt w:val="bullet"/>
      <w:lvlText w:val=""/>
      <w:lvlJc w:val="left"/>
      <w:pPr>
        <w:ind w:left="130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9E1FEC"/>
    <w:multiLevelType w:val="hybridMultilevel"/>
    <w:tmpl w:val="8F5414CA"/>
    <w:lvl w:ilvl="0" w:tplc="26C80D9E">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933706"/>
    <w:multiLevelType w:val="hybridMultilevel"/>
    <w:tmpl w:val="1D78FBC8"/>
    <w:lvl w:ilvl="0" w:tplc="09F43692">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8F54BE"/>
    <w:multiLevelType w:val="hybridMultilevel"/>
    <w:tmpl w:val="7E1C6E1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728A786C"/>
    <w:multiLevelType w:val="hybridMultilevel"/>
    <w:tmpl w:val="0E649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7B2AE1"/>
    <w:multiLevelType w:val="hybridMultilevel"/>
    <w:tmpl w:val="4F04B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3115AF"/>
    <w:multiLevelType w:val="hybridMultilevel"/>
    <w:tmpl w:val="0B62F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9"/>
  </w:num>
  <w:num w:numId="3">
    <w:abstractNumId w:val="26"/>
  </w:num>
  <w:num w:numId="4">
    <w:abstractNumId w:val="36"/>
  </w:num>
  <w:num w:numId="5">
    <w:abstractNumId w:val="18"/>
  </w:num>
  <w:num w:numId="6">
    <w:abstractNumId w:val="11"/>
  </w:num>
  <w:num w:numId="7">
    <w:abstractNumId w:val="13"/>
  </w:num>
  <w:num w:numId="8">
    <w:abstractNumId w:val="35"/>
  </w:num>
  <w:num w:numId="9">
    <w:abstractNumId w:val="21"/>
  </w:num>
  <w:num w:numId="10">
    <w:abstractNumId w:val="20"/>
  </w:num>
  <w:num w:numId="11">
    <w:abstractNumId w:val="17"/>
  </w:num>
  <w:num w:numId="12">
    <w:abstractNumId w:val="33"/>
  </w:num>
  <w:num w:numId="13">
    <w:abstractNumId w:val="15"/>
  </w:num>
  <w:num w:numId="14">
    <w:abstractNumId w:val="24"/>
  </w:num>
  <w:num w:numId="15">
    <w:abstractNumId w:val="32"/>
  </w:num>
  <w:num w:numId="16">
    <w:abstractNumId w:val="30"/>
  </w:num>
  <w:num w:numId="17">
    <w:abstractNumId w:val="9"/>
  </w:num>
  <w:num w:numId="18">
    <w:abstractNumId w:val="37"/>
  </w:num>
  <w:num w:numId="19">
    <w:abstractNumId w:val="8"/>
  </w:num>
  <w:num w:numId="20">
    <w:abstractNumId w:val="28"/>
  </w:num>
  <w:num w:numId="21">
    <w:abstractNumId w:val="27"/>
  </w:num>
  <w:num w:numId="22">
    <w:abstractNumId w:val="34"/>
  </w:num>
  <w:num w:numId="23">
    <w:abstractNumId w:val="10"/>
  </w:num>
  <w:num w:numId="24">
    <w:abstractNumId w:val="19"/>
  </w:num>
  <w:num w:numId="25">
    <w:abstractNumId w:val="38"/>
  </w:num>
  <w:num w:numId="26">
    <w:abstractNumId w:val="16"/>
  </w:num>
  <w:num w:numId="27">
    <w:abstractNumId w:val="25"/>
  </w:num>
  <w:num w:numId="28">
    <w:abstractNumId w:val="23"/>
  </w:num>
  <w:num w:numId="29">
    <w:abstractNumId w:val="31"/>
  </w:num>
  <w:num w:numId="30">
    <w:abstractNumId w:val="22"/>
  </w:num>
  <w:num w:numId="3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28"/>
    <w:rsid w:val="00000BDE"/>
    <w:rsid w:val="00001C0E"/>
    <w:rsid w:val="00001DE3"/>
    <w:rsid w:val="0000389C"/>
    <w:rsid w:val="0000714B"/>
    <w:rsid w:val="00007CE4"/>
    <w:rsid w:val="000119E0"/>
    <w:rsid w:val="00013E84"/>
    <w:rsid w:val="00014362"/>
    <w:rsid w:val="00014933"/>
    <w:rsid w:val="000172F4"/>
    <w:rsid w:val="0001766B"/>
    <w:rsid w:val="00022473"/>
    <w:rsid w:val="00022767"/>
    <w:rsid w:val="00024C1D"/>
    <w:rsid w:val="000269E6"/>
    <w:rsid w:val="00026CD2"/>
    <w:rsid w:val="00027373"/>
    <w:rsid w:val="000275F8"/>
    <w:rsid w:val="00027897"/>
    <w:rsid w:val="0003016E"/>
    <w:rsid w:val="00031DCB"/>
    <w:rsid w:val="00032FD6"/>
    <w:rsid w:val="00033B5D"/>
    <w:rsid w:val="00034FF9"/>
    <w:rsid w:val="0003563E"/>
    <w:rsid w:val="0003686E"/>
    <w:rsid w:val="00036A98"/>
    <w:rsid w:val="0003778B"/>
    <w:rsid w:val="00040C21"/>
    <w:rsid w:val="00040EC8"/>
    <w:rsid w:val="000410DF"/>
    <w:rsid w:val="000430BB"/>
    <w:rsid w:val="00043C69"/>
    <w:rsid w:val="00043CBB"/>
    <w:rsid w:val="0004440A"/>
    <w:rsid w:val="000458C4"/>
    <w:rsid w:val="0004645A"/>
    <w:rsid w:val="0005112B"/>
    <w:rsid w:val="000523F1"/>
    <w:rsid w:val="00052A9A"/>
    <w:rsid w:val="00052EFC"/>
    <w:rsid w:val="00053B4A"/>
    <w:rsid w:val="00054FD4"/>
    <w:rsid w:val="000551BA"/>
    <w:rsid w:val="00055293"/>
    <w:rsid w:val="00057729"/>
    <w:rsid w:val="000602F6"/>
    <w:rsid w:val="000612C4"/>
    <w:rsid w:val="000621C2"/>
    <w:rsid w:val="0006244E"/>
    <w:rsid w:val="000625E4"/>
    <w:rsid w:val="000637C5"/>
    <w:rsid w:val="00065B78"/>
    <w:rsid w:val="00065F3B"/>
    <w:rsid w:val="0006631D"/>
    <w:rsid w:val="0007071E"/>
    <w:rsid w:val="00072090"/>
    <w:rsid w:val="00072185"/>
    <w:rsid w:val="00073EF4"/>
    <w:rsid w:val="00075432"/>
    <w:rsid w:val="00077740"/>
    <w:rsid w:val="00081649"/>
    <w:rsid w:val="00082E38"/>
    <w:rsid w:val="00086654"/>
    <w:rsid w:val="00086B57"/>
    <w:rsid w:val="00087942"/>
    <w:rsid w:val="000909DB"/>
    <w:rsid w:val="0009543B"/>
    <w:rsid w:val="00096D96"/>
    <w:rsid w:val="00097766"/>
    <w:rsid w:val="000A1C98"/>
    <w:rsid w:val="000A2DF6"/>
    <w:rsid w:val="000A3139"/>
    <w:rsid w:val="000A5FC1"/>
    <w:rsid w:val="000A629E"/>
    <w:rsid w:val="000A6970"/>
    <w:rsid w:val="000A7FA5"/>
    <w:rsid w:val="000B0862"/>
    <w:rsid w:val="000B20B2"/>
    <w:rsid w:val="000B2402"/>
    <w:rsid w:val="000B3B9D"/>
    <w:rsid w:val="000B4652"/>
    <w:rsid w:val="000B537E"/>
    <w:rsid w:val="000B5EB0"/>
    <w:rsid w:val="000B7B22"/>
    <w:rsid w:val="000C0051"/>
    <w:rsid w:val="000C064E"/>
    <w:rsid w:val="000C0BED"/>
    <w:rsid w:val="000C2DA5"/>
    <w:rsid w:val="000C366C"/>
    <w:rsid w:val="000C39A0"/>
    <w:rsid w:val="000C5841"/>
    <w:rsid w:val="000C5F45"/>
    <w:rsid w:val="000C68BC"/>
    <w:rsid w:val="000C7A62"/>
    <w:rsid w:val="000D1F9F"/>
    <w:rsid w:val="000D20C7"/>
    <w:rsid w:val="000D2B4A"/>
    <w:rsid w:val="000D4912"/>
    <w:rsid w:val="000D512C"/>
    <w:rsid w:val="000D642C"/>
    <w:rsid w:val="000D6D34"/>
    <w:rsid w:val="000D7177"/>
    <w:rsid w:val="000D750D"/>
    <w:rsid w:val="000E03AF"/>
    <w:rsid w:val="000E1B02"/>
    <w:rsid w:val="000E3A4D"/>
    <w:rsid w:val="000E500C"/>
    <w:rsid w:val="000E512A"/>
    <w:rsid w:val="000E530E"/>
    <w:rsid w:val="000E58F9"/>
    <w:rsid w:val="000E5A3C"/>
    <w:rsid w:val="000E6D22"/>
    <w:rsid w:val="000E789E"/>
    <w:rsid w:val="000F0085"/>
    <w:rsid w:val="000F037C"/>
    <w:rsid w:val="000F1985"/>
    <w:rsid w:val="000F1F9A"/>
    <w:rsid w:val="000F2FB8"/>
    <w:rsid w:val="000F2FEA"/>
    <w:rsid w:val="000F5FC8"/>
    <w:rsid w:val="000F60C6"/>
    <w:rsid w:val="000F6514"/>
    <w:rsid w:val="000F6B1D"/>
    <w:rsid w:val="000F7BFD"/>
    <w:rsid w:val="00101089"/>
    <w:rsid w:val="00102366"/>
    <w:rsid w:val="00102BD5"/>
    <w:rsid w:val="00103603"/>
    <w:rsid w:val="00105771"/>
    <w:rsid w:val="001058A7"/>
    <w:rsid w:val="00105C67"/>
    <w:rsid w:val="00106DFA"/>
    <w:rsid w:val="00107215"/>
    <w:rsid w:val="00112BCF"/>
    <w:rsid w:val="00112EA4"/>
    <w:rsid w:val="00113856"/>
    <w:rsid w:val="00114D9B"/>
    <w:rsid w:val="00115271"/>
    <w:rsid w:val="001159D8"/>
    <w:rsid w:val="00116603"/>
    <w:rsid w:val="001177ED"/>
    <w:rsid w:val="00117B9A"/>
    <w:rsid w:val="0012099F"/>
    <w:rsid w:val="00121243"/>
    <w:rsid w:val="00121264"/>
    <w:rsid w:val="00121D57"/>
    <w:rsid w:val="00122FE8"/>
    <w:rsid w:val="00123F19"/>
    <w:rsid w:val="00125637"/>
    <w:rsid w:val="00125B61"/>
    <w:rsid w:val="00127559"/>
    <w:rsid w:val="00131B98"/>
    <w:rsid w:val="00132176"/>
    <w:rsid w:val="00132B98"/>
    <w:rsid w:val="0013337E"/>
    <w:rsid w:val="001355C8"/>
    <w:rsid w:val="00135979"/>
    <w:rsid w:val="0013764C"/>
    <w:rsid w:val="00140055"/>
    <w:rsid w:val="00141D68"/>
    <w:rsid w:val="00143F57"/>
    <w:rsid w:val="00145100"/>
    <w:rsid w:val="00146581"/>
    <w:rsid w:val="00150534"/>
    <w:rsid w:val="0015195B"/>
    <w:rsid w:val="00153615"/>
    <w:rsid w:val="00161AFB"/>
    <w:rsid w:val="00161CB3"/>
    <w:rsid w:val="00162012"/>
    <w:rsid w:val="0016477C"/>
    <w:rsid w:val="0017180A"/>
    <w:rsid w:val="0017229B"/>
    <w:rsid w:val="001723FF"/>
    <w:rsid w:val="0017324A"/>
    <w:rsid w:val="001755AF"/>
    <w:rsid w:val="00176D7E"/>
    <w:rsid w:val="00180868"/>
    <w:rsid w:val="00180BA3"/>
    <w:rsid w:val="001811D5"/>
    <w:rsid w:val="00183225"/>
    <w:rsid w:val="001835C0"/>
    <w:rsid w:val="0018424E"/>
    <w:rsid w:val="00184806"/>
    <w:rsid w:val="00184943"/>
    <w:rsid w:val="00185C3E"/>
    <w:rsid w:val="00185DBB"/>
    <w:rsid w:val="0018628F"/>
    <w:rsid w:val="001874D8"/>
    <w:rsid w:val="001878CA"/>
    <w:rsid w:val="00191BE2"/>
    <w:rsid w:val="00191E60"/>
    <w:rsid w:val="00192040"/>
    <w:rsid w:val="0019214B"/>
    <w:rsid w:val="0019272A"/>
    <w:rsid w:val="001929A4"/>
    <w:rsid w:val="00192EB7"/>
    <w:rsid w:val="00192ED7"/>
    <w:rsid w:val="0019326F"/>
    <w:rsid w:val="00194C1E"/>
    <w:rsid w:val="00194F9F"/>
    <w:rsid w:val="001951EC"/>
    <w:rsid w:val="0019523F"/>
    <w:rsid w:val="00196126"/>
    <w:rsid w:val="001962A9"/>
    <w:rsid w:val="00196F6E"/>
    <w:rsid w:val="001A1DF5"/>
    <w:rsid w:val="001A3399"/>
    <w:rsid w:val="001A5441"/>
    <w:rsid w:val="001A56E3"/>
    <w:rsid w:val="001B272D"/>
    <w:rsid w:val="001B2875"/>
    <w:rsid w:val="001B3DAD"/>
    <w:rsid w:val="001B3F71"/>
    <w:rsid w:val="001C1E68"/>
    <w:rsid w:val="001C20FF"/>
    <w:rsid w:val="001C2CE0"/>
    <w:rsid w:val="001C31DB"/>
    <w:rsid w:val="001C368A"/>
    <w:rsid w:val="001C4642"/>
    <w:rsid w:val="001C5B4C"/>
    <w:rsid w:val="001C73E5"/>
    <w:rsid w:val="001C766C"/>
    <w:rsid w:val="001D15DF"/>
    <w:rsid w:val="001D17D8"/>
    <w:rsid w:val="001D18E5"/>
    <w:rsid w:val="001D271A"/>
    <w:rsid w:val="001D2867"/>
    <w:rsid w:val="001D2949"/>
    <w:rsid w:val="001D38FD"/>
    <w:rsid w:val="001D3D0A"/>
    <w:rsid w:val="001D44DA"/>
    <w:rsid w:val="001D6426"/>
    <w:rsid w:val="001D7DBB"/>
    <w:rsid w:val="001E02A2"/>
    <w:rsid w:val="001E0762"/>
    <w:rsid w:val="001E113F"/>
    <w:rsid w:val="001E2399"/>
    <w:rsid w:val="001E316F"/>
    <w:rsid w:val="001E3242"/>
    <w:rsid w:val="001E32E0"/>
    <w:rsid w:val="001E3925"/>
    <w:rsid w:val="001E3AC2"/>
    <w:rsid w:val="001E4643"/>
    <w:rsid w:val="001E4E6B"/>
    <w:rsid w:val="001E4F50"/>
    <w:rsid w:val="001E6BEA"/>
    <w:rsid w:val="001E7F01"/>
    <w:rsid w:val="001F0605"/>
    <w:rsid w:val="001F0F5F"/>
    <w:rsid w:val="001F17DA"/>
    <w:rsid w:val="001F25C5"/>
    <w:rsid w:val="001F528B"/>
    <w:rsid w:val="002000FD"/>
    <w:rsid w:val="002007ED"/>
    <w:rsid w:val="00200E27"/>
    <w:rsid w:val="0020213A"/>
    <w:rsid w:val="00203072"/>
    <w:rsid w:val="002046BB"/>
    <w:rsid w:val="00205FD7"/>
    <w:rsid w:val="00207058"/>
    <w:rsid w:val="00207099"/>
    <w:rsid w:val="00207283"/>
    <w:rsid w:val="00207C48"/>
    <w:rsid w:val="0021054D"/>
    <w:rsid w:val="0021192B"/>
    <w:rsid w:val="00212C04"/>
    <w:rsid w:val="00212CBF"/>
    <w:rsid w:val="00212CF4"/>
    <w:rsid w:val="0021365F"/>
    <w:rsid w:val="00213778"/>
    <w:rsid w:val="0021399F"/>
    <w:rsid w:val="00213A21"/>
    <w:rsid w:val="00215171"/>
    <w:rsid w:val="00216B33"/>
    <w:rsid w:val="00217AC1"/>
    <w:rsid w:val="002206C6"/>
    <w:rsid w:val="002235C9"/>
    <w:rsid w:val="00224096"/>
    <w:rsid w:val="00225D96"/>
    <w:rsid w:val="002261D0"/>
    <w:rsid w:val="002300A6"/>
    <w:rsid w:val="00230116"/>
    <w:rsid w:val="00230CFE"/>
    <w:rsid w:val="00231EED"/>
    <w:rsid w:val="002363CE"/>
    <w:rsid w:val="0023652A"/>
    <w:rsid w:val="00237FA0"/>
    <w:rsid w:val="002419B7"/>
    <w:rsid w:val="00243645"/>
    <w:rsid w:val="00243650"/>
    <w:rsid w:val="002444F3"/>
    <w:rsid w:val="00246BF6"/>
    <w:rsid w:val="00247069"/>
    <w:rsid w:val="00250305"/>
    <w:rsid w:val="00254837"/>
    <w:rsid w:val="00256445"/>
    <w:rsid w:val="002567C9"/>
    <w:rsid w:val="00256979"/>
    <w:rsid w:val="002611B4"/>
    <w:rsid w:val="00261500"/>
    <w:rsid w:val="002617BB"/>
    <w:rsid w:val="0026467D"/>
    <w:rsid w:val="00264BCC"/>
    <w:rsid w:val="002655C6"/>
    <w:rsid w:val="002660AC"/>
    <w:rsid w:val="00267B9D"/>
    <w:rsid w:val="0027081D"/>
    <w:rsid w:val="00271712"/>
    <w:rsid w:val="00272B91"/>
    <w:rsid w:val="00274C9D"/>
    <w:rsid w:val="00275418"/>
    <w:rsid w:val="00276411"/>
    <w:rsid w:val="00276518"/>
    <w:rsid w:val="00276644"/>
    <w:rsid w:val="0028006B"/>
    <w:rsid w:val="00280086"/>
    <w:rsid w:val="002800C3"/>
    <w:rsid w:val="00280952"/>
    <w:rsid w:val="00281B31"/>
    <w:rsid w:val="00281F5A"/>
    <w:rsid w:val="00283F21"/>
    <w:rsid w:val="00284013"/>
    <w:rsid w:val="00286B9B"/>
    <w:rsid w:val="0029116F"/>
    <w:rsid w:val="00292C10"/>
    <w:rsid w:val="00295BB2"/>
    <w:rsid w:val="002A0C90"/>
    <w:rsid w:val="002A108C"/>
    <w:rsid w:val="002A10CA"/>
    <w:rsid w:val="002A2DBA"/>
    <w:rsid w:val="002A3DFD"/>
    <w:rsid w:val="002A41FE"/>
    <w:rsid w:val="002A42F4"/>
    <w:rsid w:val="002A4878"/>
    <w:rsid w:val="002A58AB"/>
    <w:rsid w:val="002A58B6"/>
    <w:rsid w:val="002A5AAE"/>
    <w:rsid w:val="002A681A"/>
    <w:rsid w:val="002B14AB"/>
    <w:rsid w:val="002B356D"/>
    <w:rsid w:val="002B3A1B"/>
    <w:rsid w:val="002B3B23"/>
    <w:rsid w:val="002B3E6C"/>
    <w:rsid w:val="002B547C"/>
    <w:rsid w:val="002B7AC0"/>
    <w:rsid w:val="002C04FA"/>
    <w:rsid w:val="002C051C"/>
    <w:rsid w:val="002C0A29"/>
    <w:rsid w:val="002C0ED6"/>
    <w:rsid w:val="002C17FE"/>
    <w:rsid w:val="002C5ED2"/>
    <w:rsid w:val="002D10F5"/>
    <w:rsid w:val="002D16B2"/>
    <w:rsid w:val="002D170E"/>
    <w:rsid w:val="002D1CDB"/>
    <w:rsid w:val="002D55EC"/>
    <w:rsid w:val="002D5795"/>
    <w:rsid w:val="002D5DA2"/>
    <w:rsid w:val="002D78A4"/>
    <w:rsid w:val="002D7EB3"/>
    <w:rsid w:val="002E064D"/>
    <w:rsid w:val="002E0BE4"/>
    <w:rsid w:val="002E288D"/>
    <w:rsid w:val="002E302F"/>
    <w:rsid w:val="002E49DD"/>
    <w:rsid w:val="002E4BA2"/>
    <w:rsid w:val="002E7C3E"/>
    <w:rsid w:val="002E7EC2"/>
    <w:rsid w:val="002F0000"/>
    <w:rsid w:val="002F03B4"/>
    <w:rsid w:val="002F13BA"/>
    <w:rsid w:val="002F168A"/>
    <w:rsid w:val="002F187F"/>
    <w:rsid w:val="002F2DF9"/>
    <w:rsid w:val="002F2F15"/>
    <w:rsid w:val="002F340B"/>
    <w:rsid w:val="002F377D"/>
    <w:rsid w:val="002F571F"/>
    <w:rsid w:val="002F61E6"/>
    <w:rsid w:val="002F61EF"/>
    <w:rsid w:val="002F729F"/>
    <w:rsid w:val="002F79D8"/>
    <w:rsid w:val="00300316"/>
    <w:rsid w:val="00302043"/>
    <w:rsid w:val="00302DF8"/>
    <w:rsid w:val="003049D0"/>
    <w:rsid w:val="003069A4"/>
    <w:rsid w:val="003105F5"/>
    <w:rsid w:val="00310BEA"/>
    <w:rsid w:val="003111FA"/>
    <w:rsid w:val="0031430C"/>
    <w:rsid w:val="003154FA"/>
    <w:rsid w:val="0031631D"/>
    <w:rsid w:val="00317F6C"/>
    <w:rsid w:val="00320916"/>
    <w:rsid w:val="00320C31"/>
    <w:rsid w:val="00322014"/>
    <w:rsid w:val="0032323C"/>
    <w:rsid w:val="00325B76"/>
    <w:rsid w:val="00327604"/>
    <w:rsid w:val="003308BE"/>
    <w:rsid w:val="00330AE6"/>
    <w:rsid w:val="00331CD7"/>
    <w:rsid w:val="00332BE2"/>
    <w:rsid w:val="003343D8"/>
    <w:rsid w:val="0033493C"/>
    <w:rsid w:val="00334C88"/>
    <w:rsid w:val="00336375"/>
    <w:rsid w:val="00336E84"/>
    <w:rsid w:val="00337728"/>
    <w:rsid w:val="00341CD9"/>
    <w:rsid w:val="00341F6A"/>
    <w:rsid w:val="003421CB"/>
    <w:rsid w:val="00342A0C"/>
    <w:rsid w:val="00343953"/>
    <w:rsid w:val="00343E3A"/>
    <w:rsid w:val="00345373"/>
    <w:rsid w:val="00347502"/>
    <w:rsid w:val="003475A9"/>
    <w:rsid w:val="00354156"/>
    <w:rsid w:val="0035416D"/>
    <w:rsid w:val="0035480C"/>
    <w:rsid w:val="00355323"/>
    <w:rsid w:val="00355338"/>
    <w:rsid w:val="0035587C"/>
    <w:rsid w:val="00355D03"/>
    <w:rsid w:val="00356A05"/>
    <w:rsid w:val="0035743D"/>
    <w:rsid w:val="00357477"/>
    <w:rsid w:val="00357D03"/>
    <w:rsid w:val="003625BA"/>
    <w:rsid w:val="00363EE0"/>
    <w:rsid w:val="0036402D"/>
    <w:rsid w:val="00365107"/>
    <w:rsid w:val="003654B7"/>
    <w:rsid w:val="003671B8"/>
    <w:rsid w:val="003730AB"/>
    <w:rsid w:val="00373280"/>
    <w:rsid w:val="003734DB"/>
    <w:rsid w:val="00374C2B"/>
    <w:rsid w:val="00375504"/>
    <w:rsid w:val="00376549"/>
    <w:rsid w:val="00376713"/>
    <w:rsid w:val="00377555"/>
    <w:rsid w:val="00377ED5"/>
    <w:rsid w:val="00380461"/>
    <w:rsid w:val="003818FA"/>
    <w:rsid w:val="00381BE7"/>
    <w:rsid w:val="003828A1"/>
    <w:rsid w:val="00384A63"/>
    <w:rsid w:val="003856B5"/>
    <w:rsid w:val="00385DEA"/>
    <w:rsid w:val="003863DA"/>
    <w:rsid w:val="00386FBD"/>
    <w:rsid w:val="00387375"/>
    <w:rsid w:val="0039084A"/>
    <w:rsid w:val="00390E0B"/>
    <w:rsid w:val="003919B7"/>
    <w:rsid w:val="0039278F"/>
    <w:rsid w:val="00395225"/>
    <w:rsid w:val="00395AE1"/>
    <w:rsid w:val="00396540"/>
    <w:rsid w:val="003968EE"/>
    <w:rsid w:val="00396C94"/>
    <w:rsid w:val="003A1898"/>
    <w:rsid w:val="003A1996"/>
    <w:rsid w:val="003A3629"/>
    <w:rsid w:val="003A4E62"/>
    <w:rsid w:val="003A63E4"/>
    <w:rsid w:val="003A754A"/>
    <w:rsid w:val="003B1C15"/>
    <w:rsid w:val="003B221D"/>
    <w:rsid w:val="003C01D9"/>
    <w:rsid w:val="003C136B"/>
    <w:rsid w:val="003C13CF"/>
    <w:rsid w:val="003C24FF"/>
    <w:rsid w:val="003C341C"/>
    <w:rsid w:val="003C4F76"/>
    <w:rsid w:val="003C5142"/>
    <w:rsid w:val="003C63FC"/>
    <w:rsid w:val="003D0EBC"/>
    <w:rsid w:val="003D13A9"/>
    <w:rsid w:val="003D27E2"/>
    <w:rsid w:val="003D4E02"/>
    <w:rsid w:val="003D6C4F"/>
    <w:rsid w:val="003D7133"/>
    <w:rsid w:val="003E01A9"/>
    <w:rsid w:val="003E0AB0"/>
    <w:rsid w:val="003E125C"/>
    <w:rsid w:val="003E1539"/>
    <w:rsid w:val="003E175B"/>
    <w:rsid w:val="003E2284"/>
    <w:rsid w:val="003E504A"/>
    <w:rsid w:val="003E6BA4"/>
    <w:rsid w:val="003E72C7"/>
    <w:rsid w:val="003F1C7A"/>
    <w:rsid w:val="003F369A"/>
    <w:rsid w:val="003F36E5"/>
    <w:rsid w:val="003F5362"/>
    <w:rsid w:val="003F6293"/>
    <w:rsid w:val="003F7018"/>
    <w:rsid w:val="003F73C7"/>
    <w:rsid w:val="003F7895"/>
    <w:rsid w:val="003F7E45"/>
    <w:rsid w:val="00401300"/>
    <w:rsid w:val="00401AB8"/>
    <w:rsid w:val="00402E41"/>
    <w:rsid w:val="004044B3"/>
    <w:rsid w:val="00404FA5"/>
    <w:rsid w:val="00405C15"/>
    <w:rsid w:val="00407846"/>
    <w:rsid w:val="0041007D"/>
    <w:rsid w:val="0041110B"/>
    <w:rsid w:val="00411A0A"/>
    <w:rsid w:val="00417059"/>
    <w:rsid w:val="00420763"/>
    <w:rsid w:val="00420A17"/>
    <w:rsid w:val="00420C1D"/>
    <w:rsid w:val="00425E87"/>
    <w:rsid w:val="00426C44"/>
    <w:rsid w:val="004279D8"/>
    <w:rsid w:val="00430FBE"/>
    <w:rsid w:val="0043125B"/>
    <w:rsid w:val="004314D1"/>
    <w:rsid w:val="00432E74"/>
    <w:rsid w:val="004339D7"/>
    <w:rsid w:val="00436D84"/>
    <w:rsid w:val="004400B2"/>
    <w:rsid w:val="00444CB8"/>
    <w:rsid w:val="00451475"/>
    <w:rsid w:val="004526A0"/>
    <w:rsid w:val="004537D2"/>
    <w:rsid w:val="00454DA6"/>
    <w:rsid w:val="004559A6"/>
    <w:rsid w:val="00456EE9"/>
    <w:rsid w:val="00456FF5"/>
    <w:rsid w:val="004570A2"/>
    <w:rsid w:val="004570EA"/>
    <w:rsid w:val="004608D3"/>
    <w:rsid w:val="00460ABE"/>
    <w:rsid w:val="004610F1"/>
    <w:rsid w:val="00461AAB"/>
    <w:rsid w:val="00464B4D"/>
    <w:rsid w:val="00467F34"/>
    <w:rsid w:val="00470164"/>
    <w:rsid w:val="00470ABB"/>
    <w:rsid w:val="0047171C"/>
    <w:rsid w:val="00473C47"/>
    <w:rsid w:val="00475F2A"/>
    <w:rsid w:val="00476EA4"/>
    <w:rsid w:val="00477273"/>
    <w:rsid w:val="00480823"/>
    <w:rsid w:val="00481053"/>
    <w:rsid w:val="00481C14"/>
    <w:rsid w:val="00483096"/>
    <w:rsid w:val="00487290"/>
    <w:rsid w:val="004878DC"/>
    <w:rsid w:val="00487980"/>
    <w:rsid w:val="00487AC6"/>
    <w:rsid w:val="00487C0B"/>
    <w:rsid w:val="00491528"/>
    <w:rsid w:val="004938EF"/>
    <w:rsid w:val="00494101"/>
    <w:rsid w:val="00494A0B"/>
    <w:rsid w:val="004967AE"/>
    <w:rsid w:val="004977EB"/>
    <w:rsid w:val="004A098A"/>
    <w:rsid w:val="004A0A81"/>
    <w:rsid w:val="004A0F74"/>
    <w:rsid w:val="004A1E86"/>
    <w:rsid w:val="004A2BB0"/>
    <w:rsid w:val="004A3550"/>
    <w:rsid w:val="004A4A1A"/>
    <w:rsid w:val="004A50B5"/>
    <w:rsid w:val="004A5A87"/>
    <w:rsid w:val="004A6294"/>
    <w:rsid w:val="004A678C"/>
    <w:rsid w:val="004A6B25"/>
    <w:rsid w:val="004A789A"/>
    <w:rsid w:val="004B181C"/>
    <w:rsid w:val="004B23A3"/>
    <w:rsid w:val="004B27A6"/>
    <w:rsid w:val="004B281B"/>
    <w:rsid w:val="004B296B"/>
    <w:rsid w:val="004B732C"/>
    <w:rsid w:val="004C12E3"/>
    <w:rsid w:val="004C1ED2"/>
    <w:rsid w:val="004C2EA2"/>
    <w:rsid w:val="004C3C0B"/>
    <w:rsid w:val="004C5F06"/>
    <w:rsid w:val="004C63B2"/>
    <w:rsid w:val="004C7871"/>
    <w:rsid w:val="004C792B"/>
    <w:rsid w:val="004D1E2F"/>
    <w:rsid w:val="004D3F1E"/>
    <w:rsid w:val="004D416F"/>
    <w:rsid w:val="004D45DD"/>
    <w:rsid w:val="004D6585"/>
    <w:rsid w:val="004D788D"/>
    <w:rsid w:val="004E0148"/>
    <w:rsid w:val="004E1ABC"/>
    <w:rsid w:val="004E3D86"/>
    <w:rsid w:val="004E4475"/>
    <w:rsid w:val="004E472F"/>
    <w:rsid w:val="004E509D"/>
    <w:rsid w:val="004E67EB"/>
    <w:rsid w:val="004F72B2"/>
    <w:rsid w:val="004F774E"/>
    <w:rsid w:val="0050039F"/>
    <w:rsid w:val="00500E63"/>
    <w:rsid w:val="005043BC"/>
    <w:rsid w:val="005047F3"/>
    <w:rsid w:val="00504A09"/>
    <w:rsid w:val="00506240"/>
    <w:rsid w:val="00506B1F"/>
    <w:rsid w:val="005071C5"/>
    <w:rsid w:val="005073D7"/>
    <w:rsid w:val="00507BC9"/>
    <w:rsid w:val="00507DB8"/>
    <w:rsid w:val="00510F34"/>
    <w:rsid w:val="00510F42"/>
    <w:rsid w:val="005113B5"/>
    <w:rsid w:val="005114A6"/>
    <w:rsid w:val="00512D38"/>
    <w:rsid w:val="0051365C"/>
    <w:rsid w:val="00514FFC"/>
    <w:rsid w:val="00515682"/>
    <w:rsid w:val="005163B9"/>
    <w:rsid w:val="00516DC5"/>
    <w:rsid w:val="005202E9"/>
    <w:rsid w:val="005209E4"/>
    <w:rsid w:val="005211D2"/>
    <w:rsid w:val="005240FD"/>
    <w:rsid w:val="005250FD"/>
    <w:rsid w:val="005264C5"/>
    <w:rsid w:val="005273F3"/>
    <w:rsid w:val="00527788"/>
    <w:rsid w:val="00530D94"/>
    <w:rsid w:val="00533A44"/>
    <w:rsid w:val="00534198"/>
    <w:rsid w:val="005343D5"/>
    <w:rsid w:val="00535561"/>
    <w:rsid w:val="0053712D"/>
    <w:rsid w:val="00537AED"/>
    <w:rsid w:val="00541972"/>
    <w:rsid w:val="00541AB1"/>
    <w:rsid w:val="00543A35"/>
    <w:rsid w:val="00544842"/>
    <w:rsid w:val="00544F2F"/>
    <w:rsid w:val="0055000C"/>
    <w:rsid w:val="005501AA"/>
    <w:rsid w:val="005501AF"/>
    <w:rsid w:val="005544FD"/>
    <w:rsid w:val="00554AC2"/>
    <w:rsid w:val="005550AF"/>
    <w:rsid w:val="0055533D"/>
    <w:rsid w:val="005577C4"/>
    <w:rsid w:val="00562DC1"/>
    <w:rsid w:val="005634B8"/>
    <w:rsid w:val="00563F70"/>
    <w:rsid w:val="005646E4"/>
    <w:rsid w:val="00566662"/>
    <w:rsid w:val="00567E59"/>
    <w:rsid w:val="00572FF1"/>
    <w:rsid w:val="005749C5"/>
    <w:rsid w:val="005754BD"/>
    <w:rsid w:val="0057722B"/>
    <w:rsid w:val="005778C0"/>
    <w:rsid w:val="00577A3F"/>
    <w:rsid w:val="00577BC3"/>
    <w:rsid w:val="0058076C"/>
    <w:rsid w:val="00581F03"/>
    <w:rsid w:val="00583CB6"/>
    <w:rsid w:val="005852C1"/>
    <w:rsid w:val="00585D66"/>
    <w:rsid w:val="00585F2B"/>
    <w:rsid w:val="005874A9"/>
    <w:rsid w:val="00587E69"/>
    <w:rsid w:val="00591B13"/>
    <w:rsid w:val="00592E6A"/>
    <w:rsid w:val="0059339F"/>
    <w:rsid w:val="00594361"/>
    <w:rsid w:val="005972ED"/>
    <w:rsid w:val="005A009B"/>
    <w:rsid w:val="005A0414"/>
    <w:rsid w:val="005A0C56"/>
    <w:rsid w:val="005A1471"/>
    <w:rsid w:val="005A1B12"/>
    <w:rsid w:val="005A2521"/>
    <w:rsid w:val="005A79BE"/>
    <w:rsid w:val="005B28AB"/>
    <w:rsid w:val="005B2B5C"/>
    <w:rsid w:val="005B2BF6"/>
    <w:rsid w:val="005B2C47"/>
    <w:rsid w:val="005B3366"/>
    <w:rsid w:val="005B557E"/>
    <w:rsid w:val="005B5DD1"/>
    <w:rsid w:val="005B5DF9"/>
    <w:rsid w:val="005C15E7"/>
    <w:rsid w:val="005C398B"/>
    <w:rsid w:val="005C3C75"/>
    <w:rsid w:val="005D04F6"/>
    <w:rsid w:val="005D1775"/>
    <w:rsid w:val="005D17A9"/>
    <w:rsid w:val="005D22B2"/>
    <w:rsid w:val="005D261A"/>
    <w:rsid w:val="005D264D"/>
    <w:rsid w:val="005D423E"/>
    <w:rsid w:val="005D4744"/>
    <w:rsid w:val="005E12D7"/>
    <w:rsid w:val="005E1C45"/>
    <w:rsid w:val="005E221B"/>
    <w:rsid w:val="005E2998"/>
    <w:rsid w:val="005E3483"/>
    <w:rsid w:val="005E4944"/>
    <w:rsid w:val="005E4BE1"/>
    <w:rsid w:val="005E5392"/>
    <w:rsid w:val="005E57A3"/>
    <w:rsid w:val="005E7D27"/>
    <w:rsid w:val="005F38DD"/>
    <w:rsid w:val="005F5A7F"/>
    <w:rsid w:val="005F6EC4"/>
    <w:rsid w:val="005F7A72"/>
    <w:rsid w:val="005F7BFE"/>
    <w:rsid w:val="0060005C"/>
    <w:rsid w:val="00600559"/>
    <w:rsid w:val="00600CFD"/>
    <w:rsid w:val="006024DE"/>
    <w:rsid w:val="0060253A"/>
    <w:rsid w:val="00602551"/>
    <w:rsid w:val="00602D65"/>
    <w:rsid w:val="00603F94"/>
    <w:rsid w:val="0060405C"/>
    <w:rsid w:val="00604C84"/>
    <w:rsid w:val="00605AF1"/>
    <w:rsid w:val="00610816"/>
    <w:rsid w:val="006112C5"/>
    <w:rsid w:val="0061190C"/>
    <w:rsid w:val="006153B3"/>
    <w:rsid w:val="00615A3B"/>
    <w:rsid w:val="00616BA3"/>
    <w:rsid w:val="00620051"/>
    <w:rsid w:val="006221F4"/>
    <w:rsid w:val="00623560"/>
    <w:rsid w:val="006236EF"/>
    <w:rsid w:val="00625688"/>
    <w:rsid w:val="00625BBC"/>
    <w:rsid w:val="00626857"/>
    <w:rsid w:val="00626EA3"/>
    <w:rsid w:val="00627F41"/>
    <w:rsid w:val="00627FF3"/>
    <w:rsid w:val="006310F1"/>
    <w:rsid w:val="006314E6"/>
    <w:rsid w:val="00635BA5"/>
    <w:rsid w:val="006367FA"/>
    <w:rsid w:val="00640383"/>
    <w:rsid w:val="00641D77"/>
    <w:rsid w:val="006422A6"/>
    <w:rsid w:val="00646C84"/>
    <w:rsid w:val="00646D9A"/>
    <w:rsid w:val="00650281"/>
    <w:rsid w:val="00657018"/>
    <w:rsid w:val="00657403"/>
    <w:rsid w:val="006628B4"/>
    <w:rsid w:val="00662DCF"/>
    <w:rsid w:val="00662F2E"/>
    <w:rsid w:val="006631D2"/>
    <w:rsid w:val="0066369C"/>
    <w:rsid w:val="0066499F"/>
    <w:rsid w:val="00664EA7"/>
    <w:rsid w:val="0066577E"/>
    <w:rsid w:val="00665ED8"/>
    <w:rsid w:val="006703F5"/>
    <w:rsid w:val="00670CFF"/>
    <w:rsid w:val="006722D6"/>
    <w:rsid w:val="00672DEC"/>
    <w:rsid w:val="0067358E"/>
    <w:rsid w:val="0067364D"/>
    <w:rsid w:val="00673EC6"/>
    <w:rsid w:val="00675599"/>
    <w:rsid w:val="00675866"/>
    <w:rsid w:val="00676B91"/>
    <w:rsid w:val="00677F71"/>
    <w:rsid w:val="006811AC"/>
    <w:rsid w:val="00682DC5"/>
    <w:rsid w:val="006840A5"/>
    <w:rsid w:val="00684429"/>
    <w:rsid w:val="00685899"/>
    <w:rsid w:val="00685941"/>
    <w:rsid w:val="00687024"/>
    <w:rsid w:val="00687476"/>
    <w:rsid w:val="00690A66"/>
    <w:rsid w:val="0069213A"/>
    <w:rsid w:val="00695471"/>
    <w:rsid w:val="00695C62"/>
    <w:rsid w:val="006A01B6"/>
    <w:rsid w:val="006A02C8"/>
    <w:rsid w:val="006A0AEC"/>
    <w:rsid w:val="006A2C81"/>
    <w:rsid w:val="006A3BAA"/>
    <w:rsid w:val="006A3F00"/>
    <w:rsid w:val="006A57BD"/>
    <w:rsid w:val="006A5D05"/>
    <w:rsid w:val="006A6756"/>
    <w:rsid w:val="006B0B66"/>
    <w:rsid w:val="006B267A"/>
    <w:rsid w:val="006B4786"/>
    <w:rsid w:val="006B76FC"/>
    <w:rsid w:val="006C0548"/>
    <w:rsid w:val="006C0ABA"/>
    <w:rsid w:val="006C291E"/>
    <w:rsid w:val="006C377F"/>
    <w:rsid w:val="006C7C8D"/>
    <w:rsid w:val="006C7D9D"/>
    <w:rsid w:val="006D00C6"/>
    <w:rsid w:val="006D4325"/>
    <w:rsid w:val="006D44E2"/>
    <w:rsid w:val="006D4B8F"/>
    <w:rsid w:val="006D6D5C"/>
    <w:rsid w:val="006E1A8C"/>
    <w:rsid w:val="006E20B2"/>
    <w:rsid w:val="006E27ED"/>
    <w:rsid w:val="006E2ABF"/>
    <w:rsid w:val="006E2DF6"/>
    <w:rsid w:val="006E363B"/>
    <w:rsid w:val="006E3A08"/>
    <w:rsid w:val="006E4BD9"/>
    <w:rsid w:val="006E528C"/>
    <w:rsid w:val="006F0CF4"/>
    <w:rsid w:val="006F1663"/>
    <w:rsid w:val="006F2700"/>
    <w:rsid w:val="006F3CAC"/>
    <w:rsid w:val="006F4B3A"/>
    <w:rsid w:val="006F5DCD"/>
    <w:rsid w:val="006F63E4"/>
    <w:rsid w:val="006F651D"/>
    <w:rsid w:val="006F67DA"/>
    <w:rsid w:val="006F6DD6"/>
    <w:rsid w:val="006F7BD2"/>
    <w:rsid w:val="007009D4"/>
    <w:rsid w:val="00700AD6"/>
    <w:rsid w:val="00700E18"/>
    <w:rsid w:val="00701016"/>
    <w:rsid w:val="0070154F"/>
    <w:rsid w:val="00701BCF"/>
    <w:rsid w:val="00702727"/>
    <w:rsid w:val="007105F5"/>
    <w:rsid w:val="007113B6"/>
    <w:rsid w:val="00713620"/>
    <w:rsid w:val="007143BA"/>
    <w:rsid w:val="00715B8A"/>
    <w:rsid w:val="0071622F"/>
    <w:rsid w:val="007170D8"/>
    <w:rsid w:val="007218E3"/>
    <w:rsid w:val="00721B38"/>
    <w:rsid w:val="00722D6B"/>
    <w:rsid w:val="007231D4"/>
    <w:rsid w:val="0072416A"/>
    <w:rsid w:val="007258C0"/>
    <w:rsid w:val="00731325"/>
    <w:rsid w:val="00731586"/>
    <w:rsid w:val="0073244F"/>
    <w:rsid w:val="00732FAD"/>
    <w:rsid w:val="007357CF"/>
    <w:rsid w:val="00736739"/>
    <w:rsid w:val="007378C0"/>
    <w:rsid w:val="00740115"/>
    <w:rsid w:val="0074066B"/>
    <w:rsid w:val="00741334"/>
    <w:rsid w:val="00741C23"/>
    <w:rsid w:val="007421AD"/>
    <w:rsid w:val="00743BC6"/>
    <w:rsid w:val="00743C83"/>
    <w:rsid w:val="00744152"/>
    <w:rsid w:val="00745BB9"/>
    <w:rsid w:val="0074758D"/>
    <w:rsid w:val="007506C9"/>
    <w:rsid w:val="0075319E"/>
    <w:rsid w:val="007534DB"/>
    <w:rsid w:val="007545DD"/>
    <w:rsid w:val="007552B4"/>
    <w:rsid w:val="0075701A"/>
    <w:rsid w:val="007573EB"/>
    <w:rsid w:val="00761691"/>
    <w:rsid w:val="00763871"/>
    <w:rsid w:val="00763AE2"/>
    <w:rsid w:val="00763C0B"/>
    <w:rsid w:val="00765154"/>
    <w:rsid w:val="00766C35"/>
    <w:rsid w:val="00766FB2"/>
    <w:rsid w:val="0077078C"/>
    <w:rsid w:val="00772639"/>
    <w:rsid w:val="007742BF"/>
    <w:rsid w:val="00774855"/>
    <w:rsid w:val="007752AD"/>
    <w:rsid w:val="00775D75"/>
    <w:rsid w:val="00777071"/>
    <w:rsid w:val="0078084C"/>
    <w:rsid w:val="00780894"/>
    <w:rsid w:val="00780DC2"/>
    <w:rsid w:val="00786DC4"/>
    <w:rsid w:val="00787808"/>
    <w:rsid w:val="007932A4"/>
    <w:rsid w:val="00793376"/>
    <w:rsid w:val="007954B6"/>
    <w:rsid w:val="0079594C"/>
    <w:rsid w:val="00796DB8"/>
    <w:rsid w:val="00797063"/>
    <w:rsid w:val="00797963"/>
    <w:rsid w:val="007A0FDD"/>
    <w:rsid w:val="007A18CB"/>
    <w:rsid w:val="007A29D4"/>
    <w:rsid w:val="007A40B4"/>
    <w:rsid w:val="007A47E7"/>
    <w:rsid w:val="007A4AEA"/>
    <w:rsid w:val="007A4F93"/>
    <w:rsid w:val="007A54D8"/>
    <w:rsid w:val="007A55D0"/>
    <w:rsid w:val="007A6EC4"/>
    <w:rsid w:val="007A6F00"/>
    <w:rsid w:val="007A75EA"/>
    <w:rsid w:val="007B032D"/>
    <w:rsid w:val="007B045C"/>
    <w:rsid w:val="007B0CB1"/>
    <w:rsid w:val="007B1524"/>
    <w:rsid w:val="007B280D"/>
    <w:rsid w:val="007B3419"/>
    <w:rsid w:val="007B36C5"/>
    <w:rsid w:val="007B40D6"/>
    <w:rsid w:val="007B60EB"/>
    <w:rsid w:val="007B66B6"/>
    <w:rsid w:val="007B7467"/>
    <w:rsid w:val="007C04E4"/>
    <w:rsid w:val="007C20B8"/>
    <w:rsid w:val="007C23B8"/>
    <w:rsid w:val="007C280D"/>
    <w:rsid w:val="007C3080"/>
    <w:rsid w:val="007C6678"/>
    <w:rsid w:val="007C6747"/>
    <w:rsid w:val="007C6F28"/>
    <w:rsid w:val="007C73E4"/>
    <w:rsid w:val="007D0364"/>
    <w:rsid w:val="007D098B"/>
    <w:rsid w:val="007D0D02"/>
    <w:rsid w:val="007D2D8B"/>
    <w:rsid w:val="007D307D"/>
    <w:rsid w:val="007D3810"/>
    <w:rsid w:val="007D417E"/>
    <w:rsid w:val="007D5A46"/>
    <w:rsid w:val="007D67DA"/>
    <w:rsid w:val="007D7C1C"/>
    <w:rsid w:val="007E24F9"/>
    <w:rsid w:val="007E3531"/>
    <w:rsid w:val="007E3A2E"/>
    <w:rsid w:val="007E49BC"/>
    <w:rsid w:val="007E68E2"/>
    <w:rsid w:val="007E6A88"/>
    <w:rsid w:val="007F1683"/>
    <w:rsid w:val="007F2774"/>
    <w:rsid w:val="007F6600"/>
    <w:rsid w:val="007F6637"/>
    <w:rsid w:val="007F7671"/>
    <w:rsid w:val="008000ED"/>
    <w:rsid w:val="008005BD"/>
    <w:rsid w:val="00800B57"/>
    <w:rsid w:val="00801185"/>
    <w:rsid w:val="008013CD"/>
    <w:rsid w:val="00802999"/>
    <w:rsid w:val="00802E52"/>
    <w:rsid w:val="008036D4"/>
    <w:rsid w:val="00806A2C"/>
    <w:rsid w:val="008079E6"/>
    <w:rsid w:val="008116AF"/>
    <w:rsid w:val="00811A72"/>
    <w:rsid w:val="00812CA7"/>
    <w:rsid w:val="00813413"/>
    <w:rsid w:val="008136D4"/>
    <w:rsid w:val="00815654"/>
    <w:rsid w:val="00820145"/>
    <w:rsid w:val="00820DB7"/>
    <w:rsid w:val="008243E0"/>
    <w:rsid w:val="00824766"/>
    <w:rsid w:val="00826C9A"/>
    <w:rsid w:val="0082718A"/>
    <w:rsid w:val="008304F1"/>
    <w:rsid w:val="00830678"/>
    <w:rsid w:val="00830D2F"/>
    <w:rsid w:val="00834FD7"/>
    <w:rsid w:val="00835322"/>
    <w:rsid w:val="00835ABB"/>
    <w:rsid w:val="0084068F"/>
    <w:rsid w:val="008406A7"/>
    <w:rsid w:val="00841629"/>
    <w:rsid w:val="00841EA1"/>
    <w:rsid w:val="00843128"/>
    <w:rsid w:val="00844927"/>
    <w:rsid w:val="00845CF7"/>
    <w:rsid w:val="008460F9"/>
    <w:rsid w:val="00847A3C"/>
    <w:rsid w:val="0085146A"/>
    <w:rsid w:val="008545FB"/>
    <w:rsid w:val="008573B3"/>
    <w:rsid w:val="00857788"/>
    <w:rsid w:val="00860E60"/>
    <w:rsid w:val="008612AF"/>
    <w:rsid w:val="00862CAF"/>
    <w:rsid w:val="00862FCE"/>
    <w:rsid w:val="0086486F"/>
    <w:rsid w:val="00864C82"/>
    <w:rsid w:val="00866C3E"/>
    <w:rsid w:val="008725EF"/>
    <w:rsid w:val="00873710"/>
    <w:rsid w:val="0087430A"/>
    <w:rsid w:val="00874426"/>
    <w:rsid w:val="008765FB"/>
    <w:rsid w:val="00880D05"/>
    <w:rsid w:val="00881800"/>
    <w:rsid w:val="0088197D"/>
    <w:rsid w:val="00883FC3"/>
    <w:rsid w:val="008876FC"/>
    <w:rsid w:val="00887E6E"/>
    <w:rsid w:val="00891420"/>
    <w:rsid w:val="00892066"/>
    <w:rsid w:val="00892C2A"/>
    <w:rsid w:val="00894E67"/>
    <w:rsid w:val="008A206C"/>
    <w:rsid w:val="008A3D52"/>
    <w:rsid w:val="008A4628"/>
    <w:rsid w:val="008A4C2E"/>
    <w:rsid w:val="008A57AE"/>
    <w:rsid w:val="008A5AEB"/>
    <w:rsid w:val="008A685D"/>
    <w:rsid w:val="008B01A4"/>
    <w:rsid w:val="008B12AC"/>
    <w:rsid w:val="008B142A"/>
    <w:rsid w:val="008B2AAB"/>
    <w:rsid w:val="008B3486"/>
    <w:rsid w:val="008B4597"/>
    <w:rsid w:val="008B78E6"/>
    <w:rsid w:val="008C039B"/>
    <w:rsid w:val="008C0A44"/>
    <w:rsid w:val="008C0D88"/>
    <w:rsid w:val="008C2878"/>
    <w:rsid w:val="008C2F91"/>
    <w:rsid w:val="008C3722"/>
    <w:rsid w:val="008C3C2B"/>
    <w:rsid w:val="008C4484"/>
    <w:rsid w:val="008C49A6"/>
    <w:rsid w:val="008C580C"/>
    <w:rsid w:val="008C6285"/>
    <w:rsid w:val="008D2583"/>
    <w:rsid w:val="008D487E"/>
    <w:rsid w:val="008D51A7"/>
    <w:rsid w:val="008D7254"/>
    <w:rsid w:val="008D79B1"/>
    <w:rsid w:val="008D7FE6"/>
    <w:rsid w:val="008E0214"/>
    <w:rsid w:val="008E3AEF"/>
    <w:rsid w:val="008E3BAC"/>
    <w:rsid w:val="008E4178"/>
    <w:rsid w:val="008E44DE"/>
    <w:rsid w:val="008E714E"/>
    <w:rsid w:val="008E76A5"/>
    <w:rsid w:val="008F016C"/>
    <w:rsid w:val="008F06E5"/>
    <w:rsid w:val="008F185D"/>
    <w:rsid w:val="008F197A"/>
    <w:rsid w:val="008F2766"/>
    <w:rsid w:val="008F31EC"/>
    <w:rsid w:val="008F3925"/>
    <w:rsid w:val="008F72BC"/>
    <w:rsid w:val="00901186"/>
    <w:rsid w:val="00901C14"/>
    <w:rsid w:val="00903641"/>
    <w:rsid w:val="00905F07"/>
    <w:rsid w:val="0091033A"/>
    <w:rsid w:val="009111D5"/>
    <w:rsid w:val="009144DC"/>
    <w:rsid w:val="00914B17"/>
    <w:rsid w:val="00917325"/>
    <w:rsid w:val="009177FA"/>
    <w:rsid w:val="009219F6"/>
    <w:rsid w:val="00921A96"/>
    <w:rsid w:val="00922F10"/>
    <w:rsid w:val="009247F0"/>
    <w:rsid w:val="00924F4D"/>
    <w:rsid w:val="00925430"/>
    <w:rsid w:val="00930189"/>
    <w:rsid w:val="00930516"/>
    <w:rsid w:val="009313C0"/>
    <w:rsid w:val="00932093"/>
    <w:rsid w:val="0093250E"/>
    <w:rsid w:val="009336D7"/>
    <w:rsid w:val="0093391D"/>
    <w:rsid w:val="00934E2B"/>
    <w:rsid w:val="0093670A"/>
    <w:rsid w:val="00937650"/>
    <w:rsid w:val="00940193"/>
    <w:rsid w:val="00940CD3"/>
    <w:rsid w:val="00941BD1"/>
    <w:rsid w:val="0094253C"/>
    <w:rsid w:val="009426A5"/>
    <w:rsid w:val="00942717"/>
    <w:rsid w:val="00944D40"/>
    <w:rsid w:val="009509A1"/>
    <w:rsid w:val="00950C4A"/>
    <w:rsid w:val="0095190C"/>
    <w:rsid w:val="0095203F"/>
    <w:rsid w:val="00952253"/>
    <w:rsid w:val="00953526"/>
    <w:rsid w:val="00955F41"/>
    <w:rsid w:val="0095624A"/>
    <w:rsid w:val="009572E0"/>
    <w:rsid w:val="00964FC8"/>
    <w:rsid w:val="009705B1"/>
    <w:rsid w:val="0097336D"/>
    <w:rsid w:val="00973CAB"/>
    <w:rsid w:val="00975C93"/>
    <w:rsid w:val="00976E06"/>
    <w:rsid w:val="009778F6"/>
    <w:rsid w:val="00980A51"/>
    <w:rsid w:val="00981674"/>
    <w:rsid w:val="009838F6"/>
    <w:rsid w:val="00984977"/>
    <w:rsid w:val="00984AB5"/>
    <w:rsid w:val="00984D24"/>
    <w:rsid w:val="00985A1F"/>
    <w:rsid w:val="00986E1C"/>
    <w:rsid w:val="00990BE5"/>
    <w:rsid w:val="00990C77"/>
    <w:rsid w:val="0099117A"/>
    <w:rsid w:val="00992631"/>
    <w:rsid w:val="00992778"/>
    <w:rsid w:val="00992A1F"/>
    <w:rsid w:val="0099379D"/>
    <w:rsid w:val="0099582A"/>
    <w:rsid w:val="009A056B"/>
    <w:rsid w:val="009A100A"/>
    <w:rsid w:val="009A205C"/>
    <w:rsid w:val="009A2D5A"/>
    <w:rsid w:val="009A55BC"/>
    <w:rsid w:val="009A606E"/>
    <w:rsid w:val="009A781F"/>
    <w:rsid w:val="009B0E94"/>
    <w:rsid w:val="009B22CA"/>
    <w:rsid w:val="009B5B28"/>
    <w:rsid w:val="009B5CBC"/>
    <w:rsid w:val="009B7435"/>
    <w:rsid w:val="009C113F"/>
    <w:rsid w:val="009C1A9A"/>
    <w:rsid w:val="009C3A24"/>
    <w:rsid w:val="009C4343"/>
    <w:rsid w:val="009C4F48"/>
    <w:rsid w:val="009C6D6D"/>
    <w:rsid w:val="009C7D0C"/>
    <w:rsid w:val="009D2601"/>
    <w:rsid w:val="009D3690"/>
    <w:rsid w:val="009D5184"/>
    <w:rsid w:val="009D61D8"/>
    <w:rsid w:val="009D6CBB"/>
    <w:rsid w:val="009D6F0A"/>
    <w:rsid w:val="009E00DE"/>
    <w:rsid w:val="009E2914"/>
    <w:rsid w:val="009E3054"/>
    <w:rsid w:val="009E7FD1"/>
    <w:rsid w:val="009F0362"/>
    <w:rsid w:val="009F058A"/>
    <w:rsid w:val="009F0D8F"/>
    <w:rsid w:val="009F353C"/>
    <w:rsid w:val="009F3590"/>
    <w:rsid w:val="009F61BF"/>
    <w:rsid w:val="009F63E1"/>
    <w:rsid w:val="009F67DC"/>
    <w:rsid w:val="009F72D8"/>
    <w:rsid w:val="009F7C36"/>
    <w:rsid w:val="009F7E43"/>
    <w:rsid w:val="00A04949"/>
    <w:rsid w:val="00A04B51"/>
    <w:rsid w:val="00A05324"/>
    <w:rsid w:val="00A05C11"/>
    <w:rsid w:val="00A0642A"/>
    <w:rsid w:val="00A06874"/>
    <w:rsid w:val="00A10E3E"/>
    <w:rsid w:val="00A11770"/>
    <w:rsid w:val="00A12DA4"/>
    <w:rsid w:val="00A12E5D"/>
    <w:rsid w:val="00A16704"/>
    <w:rsid w:val="00A20CF3"/>
    <w:rsid w:val="00A20E55"/>
    <w:rsid w:val="00A22229"/>
    <w:rsid w:val="00A2270E"/>
    <w:rsid w:val="00A22732"/>
    <w:rsid w:val="00A22876"/>
    <w:rsid w:val="00A22E05"/>
    <w:rsid w:val="00A2380A"/>
    <w:rsid w:val="00A2407A"/>
    <w:rsid w:val="00A24E30"/>
    <w:rsid w:val="00A26818"/>
    <w:rsid w:val="00A2708F"/>
    <w:rsid w:val="00A27899"/>
    <w:rsid w:val="00A27EC0"/>
    <w:rsid w:val="00A32556"/>
    <w:rsid w:val="00A33D16"/>
    <w:rsid w:val="00A34C98"/>
    <w:rsid w:val="00A3629D"/>
    <w:rsid w:val="00A4041B"/>
    <w:rsid w:val="00A41F3F"/>
    <w:rsid w:val="00A42368"/>
    <w:rsid w:val="00A42443"/>
    <w:rsid w:val="00A45467"/>
    <w:rsid w:val="00A454C5"/>
    <w:rsid w:val="00A479D8"/>
    <w:rsid w:val="00A5044B"/>
    <w:rsid w:val="00A51CEA"/>
    <w:rsid w:val="00A56298"/>
    <w:rsid w:val="00A578A6"/>
    <w:rsid w:val="00A57B4C"/>
    <w:rsid w:val="00A6067D"/>
    <w:rsid w:val="00A60B07"/>
    <w:rsid w:val="00A637C4"/>
    <w:rsid w:val="00A63AA2"/>
    <w:rsid w:val="00A6412E"/>
    <w:rsid w:val="00A65CCA"/>
    <w:rsid w:val="00A661D8"/>
    <w:rsid w:val="00A67032"/>
    <w:rsid w:val="00A72E31"/>
    <w:rsid w:val="00A75230"/>
    <w:rsid w:val="00A8158D"/>
    <w:rsid w:val="00A81FF5"/>
    <w:rsid w:val="00A82C9A"/>
    <w:rsid w:val="00A83872"/>
    <w:rsid w:val="00A859B3"/>
    <w:rsid w:val="00A862FA"/>
    <w:rsid w:val="00A86CEE"/>
    <w:rsid w:val="00A86CF4"/>
    <w:rsid w:val="00A94F37"/>
    <w:rsid w:val="00A9603D"/>
    <w:rsid w:val="00A96B09"/>
    <w:rsid w:val="00A96EEC"/>
    <w:rsid w:val="00AA105A"/>
    <w:rsid w:val="00AA1895"/>
    <w:rsid w:val="00AA2252"/>
    <w:rsid w:val="00AA41FF"/>
    <w:rsid w:val="00AA4EBF"/>
    <w:rsid w:val="00AA6B98"/>
    <w:rsid w:val="00AA6F14"/>
    <w:rsid w:val="00AB00FE"/>
    <w:rsid w:val="00AB1662"/>
    <w:rsid w:val="00AB1E21"/>
    <w:rsid w:val="00AB5FCB"/>
    <w:rsid w:val="00AB761F"/>
    <w:rsid w:val="00AB7885"/>
    <w:rsid w:val="00AC3D55"/>
    <w:rsid w:val="00AC74FC"/>
    <w:rsid w:val="00AC7BD8"/>
    <w:rsid w:val="00AD4415"/>
    <w:rsid w:val="00AD67EA"/>
    <w:rsid w:val="00AD7FC7"/>
    <w:rsid w:val="00AE0E0D"/>
    <w:rsid w:val="00AE129E"/>
    <w:rsid w:val="00AE148C"/>
    <w:rsid w:val="00AE1A81"/>
    <w:rsid w:val="00AE21BA"/>
    <w:rsid w:val="00AE2E1D"/>
    <w:rsid w:val="00AE2EB9"/>
    <w:rsid w:val="00AE43E4"/>
    <w:rsid w:val="00AE59E0"/>
    <w:rsid w:val="00AE6DD2"/>
    <w:rsid w:val="00AF02D7"/>
    <w:rsid w:val="00AF0424"/>
    <w:rsid w:val="00AF136B"/>
    <w:rsid w:val="00AF1DDF"/>
    <w:rsid w:val="00AF4792"/>
    <w:rsid w:val="00AF52E0"/>
    <w:rsid w:val="00B00C66"/>
    <w:rsid w:val="00B01214"/>
    <w:rsid w:val="00B02D72"/>
    <w:rsid w:val="00B03415"/>
    <w:rsid w:val="00B03867"/>
    <w:rsid w:val="00B038FD"/>
    <w:rsid w:val="00B0417E"/>
    <w:rsid w:val="00B05F4E"/>
    <w:rsid w:val="00B07AFA"/>
    <w:rsid w:val="00B11532"/>
    <w:rsid w:val="00B11E28"/>
    <w:rsid w:val="00B1201D"/>
    <w:rsid w:val="00B129E3"/>
    <w:rsid w:val="00B138D5"/>
    <w:rsid w:val="00B139B7"/>
    <w:rsid w:val="00B14042"/>
    <w:rsid w:val="00B142AC"/>
    <w:rsid w:val="00B15C74"/>
    <w:rsid w:val="00B15EB3"/>
    <w:rsid w:val="00B168C6"/>
    <w:rsid w:val="00B2021F"/>
    <w:rsid w:val="00B20413"/>
    <w:rsid w:val="00B20494"/>
    <w:rsid w:val="00B20CFE"/>
    <w:rsid w:val="00B20F05"/>
    <w:rsid w:val="00B222EC"/>
    <w:rsid w:val="00B226D2"/>
    <w:rsid w:val="00B245BC"/>
    <w:rsid w:val="00B2604F"/>
    <w:rsid w:val="00B26219"/>
    <w:rsid w:val="00B26BE6"/>
    <w:rsid w:val="00B26D44"/>
    <w:rsid w:val="00B2709E"/>
    <w:rsid w:val="00B274EB"/>
    <w:rsid w:val="00B300EE"/>
    <w:rsid w:val="00B30D6D"/>
    <w:rsid w:val="00B32C50"/>
    <w:rsid w:val="00B34E39"/>
    <w:rsid w:val="00B34FF5"/>
    <w:rsid w:val="00B35C2F"/>
    <w:rsid w:val="00B361CF"/>
    <w:rsid w:val="00B362BE"/>
    <w:rsid w:val="00B41AFA"/>
    <w:rsid w:val="00B42331"/>
    <w:rsid w:val="00B4234C"/>
    <w:rsid w:val="00B433BF"/>
    <w:rsid w:val="00B46652"/>
    <w:rsid w:val="00B46C27"/>
    <w:rsid w:val="00B472E5"/>
    <w:rsid w:val="00B47A25"/>
    <w:rsid w:val="00B50BB7"/>
    <w:rsid w:val="00B50CC7"/>
    <w:rsid w:val="00B52790"/>
    <w:rsid w:val="00B5358D"/>
    <w:rsid w:val="00B55620"/>
    <w:rsid w:val="00B5746D"/>
    <w:rsid w:val="00B608BE"/>
    <w:rsid w:val="00B63832"/>
    <w:rsid w:val="00B63F7A"/>
    <w:rsid w:val="00B649EB"/>
    <w:rsid w:val="00B7382C"/>
    <w:rsid w:val="00B7393A"/>
    <w:rsid w:val="00B742F7"/>
    <w:rsid w:val="00B7519D"/>
    <w:rsid w:val="00B76781"/>
    <w:rsid w:val="00B8034C"/>
    <w:rsid w:val="00B81C26"/>
    <w:rsid w:val="00B826D1"/>
    <w:rsid w:val="00B850BD"/>
    <w:rsid w:val="00B86DD0"/>
    <w:rsid w:val="00B87D01"/>
    <w:rsid w:val="00B90A8F"/>
    <w:rsid w:val="00B9154A"/>
    <w:rsid w:val="00B9218E"/>
    <w:rsid w:val="00B92CB3"/>
    <w:rsid w:val="00B92D41"/>
    <w:rsid w:val="00B9518D"/>
    <w:rsid w:val="00BA0C6D"/>
    <w:rsid w:val="00BA39D6"/>
    <w:rsid w:val="00BA5B01"/>
    <w:rsid w:val="00BA5DCB"/>
    <w:rsid w:val="00BA6300"/>
    <w:rsid w:val="00BA6DCF"/>
    <w:rsid w:val="00BA7494"/>
    <w:rsid w:val="00BA7BD0"/>
    <w:rsid w:val="00BB15B5"/>
    <w:rsid w:val="00BB5E81"/>
    <w:rsid w:val="00BB6303"/>
    <w:rsid w:val="00BB6DAE"/>
    <w:rsid w:val="00BB7630"/>
    <w:rsid w:val="00BC1CD6"/>
    <w:rsid w:val="00BC23DF"/>
    <w:rsid w:val="00BC240C"/>
    <w:rsid w:val="00BC263A"/>
    <w:rsid w:val="00BC2F03"/>
    <w:rsid w:val="00BC347F"/>
    <w:rsid w:val="00BC405E"/>
    <w:rsid w:val="00BC42E0"/>
    <w:rsid w:val="00BC45FF"/>
    <w:rsid w:val="00BC4644"/>
    <w:rsid w:val="00BC5DF8"/>
    <w:rsid w:val="00BC7A00"/>
    <w:rsid w:val="00BD02C9"/>
    <w:rsid w:val="00BD2C9E"/>
    <w:rsid w:val="00BD2FF3"/>
    <w:rsid w:val="00BD380E"/>
    <w:rsid w:val="00BD4D55"/>
    <w:rsid w:val="00BD65B4"/>
    <w:rsid w:val="00BE21D1"/>
    <w:rsid w:val="00BE24D3"/>
    <w:rsid w:val="00BE3201"/>
    <w:rsid w:val="00BE3A7C"/>
    <w:rsid w:val="00BE58F6"/>
    <w:rsid w:val="00BE624B"/>
    <w:rsid w:val="00BF0BC5"/>
    <w:rsid w:val="00BF293F"/>
    <w:rsid w:val="00BF35CA"/>
    <w:rsid w:val="00BF3F66"/>
    <w:rsid w:val="00BF4C46"/>
    <w:rsid w:val="00BF5FFC"/>
    <w:rsid w:val="00BF6F9D"/>
    <w:rsid w:val="00C00945"/>
    <w:rsid w:val="00C01804"/>
    <w:rsid w:val="00C01C1B"/>
    <w:rsid w:val="00C01D86"/>
    <w:rsid w:val="00C01EAA"/>
    <w:rsid w:val="00C02336"/>
    <w:rsid w:val="00C03F11"/>
    <w:rsid w:val="00C04337"/>
    <w:rsid w:val="00C04BB8"/>
    <w:rsid w:val="00C04D86"/>
    <w:rsid w:val="00C05915"/>
    <w:rsid w:val="00C06574"/>
    <w:rsid w:val="00C07DFA"/>
    <w:rsid w:val="00C11554"/>
    <w:rsid w:val="00C13200"/>
    <w:rsid w:val="00C13716"/>
    <w:rsid w:val="00C14382"/>
    <w:rsid w:val="00C1481B"/>
    <w:rsid w:val="00C1487B"/>
    <w:rsid w:val="00C15F96"/>
    <w:rsid w:val="00C161A2"/>
    <w:rsid w:val="00C2002B"/>
    <w:rsid w:val="00C214AC"/>
    <w:rsid w:val="00C225EF"/>
    <w:rsid w:val="00C23A39"/>
    <w:rsid w:val="00C23A44"/>
    <w:rsid w:val="00C23D9C"/>
    <w:rsid w:val="00C30FC2"/>
    <w:rsid w:val="00C313B3"/>
    <w:rsid w:val="00C33A63"/>
    <w:rsid w:val="00C341A4"/>
    <w:rsid w:val="00C34DF9"/>
    <w:rsid w:val="00C36731"/>
    <w:rsid w:val="00C36C21"/>
    <w:rsid w:val="00C37FE5"/>
    <w:rsid w:val="00C40148"/>
    <w:rsid w:val="00C41238"/>
    <w:rsid w:val="00C4194B"/>
    <w:rsid w:val="00C4223F"/>
    <w:rsid w:val="00C43D56"/>
    <w:rsid w:val="00C45D7F"/>
    <w:rsid w:val="00C469B3"/>
    <w:rsid w:val="00C47AA8"/>
    <w:rsid w:val="00C47EDF"/>
    <w:rsid w:val="00C504DC"/>
    <w:rsid w:val="00C518B1"/>
    <w:rsid w:val="00C51D77"/>
    <w:rsid w:val="00C51FD1"/>
    <w:rsid w:val="00C52C6D"/>
    <w:rsid w:val="00C535FF"/>
    <w:rsid w:val="00C544E8"/>
    <w:rsid w:val="00C54EBC"/>
    <w:rsid w:val="00C559F3"/>
    <w:rsid w:val="00C565B0"/>
    <w:rsid w:val="00C63E10"/>
    <w:rsid w:val="00C64C3A"/>
    <w:rsid w:val="00C6632F"/>
    <w:rsid w:val="00C66EC0"/>
    <w:rsid w:val="00C67577"/>
    <w:rsid w:val="00C67EF1"/>
    <w:rsid w:val="00C706D2"/>
    <w:rsid w:val="00C71258"/>
    <w:rsid w:val="00C73A43"/>
    <w:rsid w:val="00C742BA"/>
    <w:rsid w:val="00C743B1"/>
    <w:rsid w:val="00C749AD"/>
    <w:rsid w:val="00C75FB9"/>
    <w:rsid w:val="00C764E5"/>
    <w:rsid w:val="00C8263C"/>
    <w:rsid w:val="00C82C95"/>
    <w:rsid w:val="00C83022"/>
    <w:rsid w:val="00C831B1"/>
    <w:rsid w:val="00C83789"/>
    <w:rsid w:val="00C84497"/>
    <w:rsid w:val="00C85FD3"/>
    <w:rsid w:val="00C86171"/>
    <w:rsid w:val="00C86FC6"/>
    <w:rsid w:val="00C919E4"/>
    <w:rsid w:val="00C91EF6"/>
    <w:rsid w:val="00C92DAE"/>
    <w:rsid w:val="00C933DF"/>
    <w:rsid w:val="00C950DF"/>
    <w:rsid w:val="00CA07DF"/>
    <w:rsid w:val="00CA2F1C"/>
    <w:rsid w:val="00CA6CBE"/>
    <w:rsid w:val="00CA74BC"/>
    <w:rsid w:val="00CB385D"/>
    <w:rsid w:val="00CB4C38"/>
    <w:rsid w:val="00CB52AB"/>
    <w:rsid w:val="00CB5FD8"/>
    <w:rsid w:val="00CB5FFC"/>
    <w:rsid w:val="00CC0FC0"/>
    <w:rsid w:val="00CC2A71"/>
    <w:rsid w:val="00CC43C5"/>
    <w:rsid w:val="00CC4523"/>
    <w:rsid w:val="00CC5123"/>
    <w:rsid w:val="00CC5216"/>
    <w:rsid w:val="00CC593F"/>
    <w:rsid w:val="00CC68A1"/>
    <w:rsid w:val="00CC6DA0"/>
    <w:rsid w:val="00CD2E3C"/>
    <w:rsid w:val="00CD42FA"/>
    <w:rsid w:val="00CD49F6"/>
    <w:rsid w:val="00CD59E8"/>
    <w:rsid w:val="00CD67F1"/>
    <w:rsid w:val="00CD75F7"/>
    <w:rsid w:val="00CE0ACA"/>
    <w:rsid w:val="00CE2961"/>
    <w:rsid w:val="00CE4169"/>
    <w:rsid w:val="00CE6209"/>
    <w:rsid w:val="00CE630F"/>
    <w:rsid w:val="00CF1700"/>
    <w:rsid w:val="00CF2CE1"/>
    <w:rsid w:val="00CF2D19"/>
    <w:rsid w:val="00CF2DFF"/>
    <w:rsid w:val="00CF2FB3"/>
    <w:rsid w:val="00CF3F79"/>
    <w:rsid w:val="00CF4BE8"/>
    <w:rsid w:val="00CF4D65"/>
    <w:rsid w:val="00CF506E"/>
    <w:rsid w:val="00CF7235"/>
    <w:rsid w:val="00CF7A0B"/>
    <w:rsid w:val="00D005C6"/>
    <w:rsid w:val="00D0284D"/>
    <w:rsid w:val="00D05B88"/>
    <w:rsid w:val="00D0633B"/>
    <w:rsid w:val="00D06B6B"/>
    <w:rsid w:val="00D07F88"/>
    <w:rsid w:val="00D102D7"/>
    <w:rsid w:val="00D10923"/>
    <w:rsid w:val="00D10CF8"/>
    <w:rsid w:val="00D12700"/>
    <w:rsid w:val="00D12CED"/>
    <w:rsid w:val="00D131D1"/>
    <w:rsid w:val="00D1763D"/>
    <w:rsid w:val="00D17CAE"/>
    <w:rsid w:val="00D20267"/>
    <w:rsid w:val="00D233BE"/>
    <w:rsid w:val="00D247DA"/>
    <w:rsid w:val="00D24FA6"/>
    <w:rsid w:val="00D25B6E"/>
    <w:rsid w:val="00D25C59"/>
    <w:rsid w:val="00D279B8"/>
    <w:rsid w:val="00D32FCD"/>
    <w:rsid w:val="00D33C09"/>
    <w:rsid w:val="00D358EC"/>
    <w:rsid w:val="00D370BC"/>
    <w:rsid w:val="00D373DC"/>
    <w:rsid w:val="00D40452"/>
    <w:rsid w:val="00D40FA6"/>
    <w:rsid w:val="00D4148C"/>
    <w:rsid w:val="00D422C9"/>
    <w:rsid w:val="00D42953"/>
    <w:rsid w:val="00D4342C"/>
    <w:rsid w:val="00D45093"/>
    <w:rsid w:val="00D45286"/>
    <w:rsid w:val="00D45B5C"/>
    <w:rsid w:val="00D46771"/>
    <w:rsid w:val="00D46A66"/>
    <w:rsid w:val="00D4757D"/>
    <w:rsid w:val="00D477F1"/>
    <w:rsid w:val="00D511F2"/>
    <w:rsid w:val="00D524F8"/>
    <w:rsid w:val="00D5277B"/>
    <w:rsid w:val="00D52B78"/>
    <w:rsid w:val="00D52F29"/>
    <w:rsid w:val="00D53989"/>
    <w:rsid w:val="00D539E9"/>
    <w:rsid w:val="00D54B6A"/>
    <w:rsid w:val="00D55A5D"/>
    <w:rsid w:val="00D55F86"/>
    <w:rsid w:val="00D5607A"/>
    <w:rsid w:val="00D56C4C"/>
    <w:rsid w:val="00D56DDB"/>
    <w:rsid w:val="00D57044"/>
    <w:rsid w:val="00D57BA3"/>
    <w:rsid w:val="00D609C0"/>
    <w:rsid w:val="00D60D62"/>
    <w:rsid w:val="00D6207F"/>
    <w:rsid w:val="00D62499"/>
    <w:rsid w:val="00D63B4F"/>
    <w:rsid w:val="00D63E82"/>
    <w:rsid w:val="00D64AC4"/>
    <w:rsid w:val="00D64B20"/>
    <w:rsid w:val="00D64DAB"/>
    <w:rsid w:val="00D661F2"/>
    <w:rsid w:val="00D67632"/>
    <w:rsid w:val="00D7033B"/>
    <w:rsid w:val="00D72B3E"/>
    <w:rsid w:val="00D72FC6"/>
    <w:rsid w:val="00D73FDC"/>
    <w:rsid w:val="00D74CA8"/>
    <w:rsid w:val="00D75F7D"/>
    <w:rsid w:val="00D776D5"/>
    <w:rsid w:val="00D77A0E"/>
    <w:rsid w:val="00D77A96"/>
    <w:rsid w:val="00D77FAC"/>
    <w:rsid w:val="00D80EF9"/>
    <w:rsid w:val="00D81A7C"/>
    <w:rsid w:val="00D82C44"/>
    <w:rsid w:val="00D83349"/>
    <w:rsid w:val="00D83CD8"/>
    <w:rsid w:val="00D8439E"/>
    <w:rsid w:val="00D848BB"/>
    <w:rsid w:val="00D850A1"/>
    <w:rsid w:val="00D85358"/>
    <w:rsid w:val="00D8609D"/>
    <w:rsid w:val="00D86239"/>
    <w:rsid w:val="00D87047"/>
    <w:rsid w:val="00D875EB"/>
    <w:rsid w:val="00D87766"/>
    <w:rsid w:val="00D879A3"/>
    <w:rsid w:val="00D90EAC"/>
    <w:rsid w:val="00D91599"/>
    <w:rsid w:val="00D91708"/>
    <w:rsid w:val="00D92B85"/>
    <w:rsid w:val="00D94510"/>
    <w:rsid w:val="00D9544D"/>
    <w:rsid w:val="00D9595D"/>
    <w:rsid w:val="00D96C33"/>
    <w:rsid w:val="00D9704B"/>
    <w:rsid w:val="00D97521"/>
    <w:rsid w:val="00DA0AFE"/>
    <w:rsid w:val="00DA12A9"/>
    <w:rsid w:val="00DA1DD9"/>
    <w:rsid w:val="00DA205D"/>
    <w:rsid w:val="00DA4E0F"/>
    <w:rsid w:val="00DA56A6"/>
    <w:rsid w:val="00DA7077"/>
    <w:rsid w:val="00DB1F9F"/>
    <w:rsid w:val="00DC0FBF"/>
    <w:rsid w:val="00DC215E"/>
    <w:rsid w:val="00DC2225"/>
    <w:rsid w:val="00DC2266"/>
    <w:rsid w:val="00DC2FB1"/>
    <w:rsid w:val="00DC4365"/>
    <w:rsid w:val="00DC43EB"/>
    <w:rsid w:val="00DC57FB"/>
    <w:rsid w:val="00DC5A90"/>
    <w:rsid w:val="00DC5CF0"/>
    <w:rsid w:val="00DC6DC6"/>
    <w:rsid w:val="00DC7803"/>
    <w:rsid w:val="00DC7BA4"/>
    <w:rsid w:val="00DD0ED9"/>
    <w:rsid w:val="00DD1C6A"/>
    <w:rsid w:val="00DD1FBD"/>
    <w:rsid w:val="00DD2427"/>
    <w:rsid w:val="00DD2F04"/>
    <w:rsid w:val="00DD30F4"/>
    <w:rsid w:val="00DD3DF7"/>
    <w:rsid w:val="00DD43BB"/>
    <w:rsid w:val="00DD4954"/>
    <w:rsid w:val="00DD6AB1"/>
    <w:rsid w:val="00DD7AC8"/>
    <w:rsid w:val="00DE2125"/>
    <w:rsid w:val="00DE2C47"/>
    <w:rsid w:val="00DE2EDF"/>
    <w:rsid w:val="00DE5B5D"/>
    <w:rsid w:val="00DE6DC8"/>
    <w:rsid w:val="00DF051A"/>
    <w:rsid w:val="00DF169A"/>
    <w:rsid w:val="00DF40BF"/>
    <w:rsid w:val="00E00172"/>
    <w:rsid w:val="00E01DBA"/>
    <w:rsid w:val="00E02DCC"/>
    <w:rsid w:val="00E0520D"/>
    <w:rsid w:val="00E06493"/>
    <w:rsid w:val="00E100C2"/>
    <w:rsid w:val="00E10B91"/>
    <w:rsid w:val="00E13B1F"/>
    <w:rsid w:val="00E15E0D"/>
    <w:rsid w:val="00E1646E"/>
    <w:rsid w:val="00E1687A"/>
    <w:rsid w:val="00E16C9E"/>
    <w:rsid w:val="00E22667"/>
    <w:rsid w:val="00E267B0"/>
    <w:rsid w:val="00E3034E"/>
    <w:rsid w:val="00E31174"/>
    <w:rsid w:val="00E32DB8"/>
    <w:rsid w:val="00E36073"/>
    <w:rsid w:val="00E37795"/>
    <w:rsid w:val="00E41CD9"/>
    <w:rsid w:val="00E41E77"/>
    <w:rsid w:val="00E422FF"/>
    <w:rsid w:val="00E43E94"/>
    <w:rsid w:val="00E46398"/>
    <w:rsid w:val="00E50B53"/>
    <w:rsid w:val="00E51AE7"/>
    <w:rsid w:val="00E523D6"/>
    <w:rsid w:val="00E525F3"/>
    <w:rsid w:val="00E545F0"/>
    <w:rsid w:val="00E54693"/>
    <w:rsid w:val="00E54B0A"/>
    <w:rsid w:val="00E55B18"/>
    <w:rsid w:val="00E56620"/>
    <w:rsid w:val="00E60EDA"/>
    <w:rsid w:val="00E614E0"/>
    <w:rsid w:val="00E66492"/>
    <w:rsid w:val="00E66C8E"/>
    <w:rsid w:val="00E704D6"/>
    <w:rsid w:val="00E720BD"/>
    <w:rsid w:val="00E7258C"/>
    <w:rsid w:val="00E764A2"/>
    <w:rsid w:val="00E77DA3"/>
    <w:rsid w:val="00E80569"/>
    <w:rsid w:val="00E811E9"/>
    <w:rsid w:val="00E81496"/>
    <w:rsid w:val="00E824B0"/>
    <w:rsid w:val="00E83F14"/>
    <w:rsid w:val="00E85A8F"/>
    <w:rsid w:val="00E87222"/>
    <w:rsid w:val="00E90EEC"/>
    <w:rsid w:val="00E922FC"/>
    <w:rsid w:val="00E94CC4"/>
    <w:rsid w:val="00EA28F8"/>
    <w:rsid w:val="00EA48F9"/>
    <w:rsid w:val="00EA55B3"/>
    <w:rsid w:val="00EA602D"/>
    <w:rsid w:val="00EA74E4"/>
    <w:rsid w:val="00EB03A6"/>
    <w:rsid w:val="00EB473B"/>
    <w:rsid w:val="00EB4862"/>
    <w:rsid w:val="00EB4AE4"/>
    <w:rsid w:val="00EB51BB"/>
    <w:rsid w:val="00EB57E8"/>
    <w:rsid w:val="00EB5959"/>
    <w:rsid w:val="00EB64BB"/>
    <w:rsid w:val="00EB6BE6"/>
    <w:rsid w:val="00EC041C"/>
    <w:rsid w:val="00EC0688"/>
    <w:rsid w:val="00EC1B50"/>
    <w:rsid w:val="00EC1D54"/>
    <w:rsid w:val="00EC2279"/>
    <w:rsid w:val="00EC3E15"/>
    <w:rsid w:val="00EC41F5"/>
    <w:rsid w:val="00EC6754"/>
    <w:rsid w:val="00EC75B7"/>
    <w:rsid w:val="00EC7697"/>
    <w:rsid w:val="00ED0A2B"/>
    <w:rsid w:val="00ED4614"/>
    <w:rsid w:val="00ED7796"/>
    <w:rsid w:val="00EE038B"/>
    <w:rsid w:val="00EE0748"/>
    <w:rsid w:val="00EE0ECD"/>
    <w:rsid w:val="00EE113F"/>
    <w:rsid w:val="00EE154B"/>
    <w:rsid w:val="00EE231E"/>
    <w:rsid w:val="00EE27FF"/>
    <w:rsid w:val="00EE29AE"/>
    <w:rsid w:val="00EE4C15"/>
    <w:rsid w:val="00EE4FCB"/>
    <w:rsid w:val="00EE58CA"/>
    <w:rsid w:val="00EE6386"/>
    <w:rsid w:val="00EE6B4E"/>
    <w:rsid w:val="00EE76E8"/>
    <w:rsid w:val="00EF2259"/>
    <w:rsid w:val="00EF2648"/>
    <w:rsid w:val="00EF2DE2"/>
    <w:rsid w:val="00EF2FC1"/>
    <w:rsid w:val="00EF3EF4"/>
    <w:rsid w:val="00EF4585"/>
    <w:rsid w:val="00EF4FAA"/>
    <w:rsid w:val="00EF66C5"/>
    <w:rsid w:val="00F007F6"/>
    <w:rsid w:val="00F02475"/>
    <w:rsid w:val="00F02C97"/>
    <w:rsid w:val="00F03F6A"/>
    <w:rsid w:val="00F04512"/>
    <w:rsid w:val="00F056E1"/>
    <w:rsid w:val="00F05A75"/>
    <w:rsid w:val="00F05DBC"/>
    <w:rsid w:val="00F06A7A"/>
    <w:rsid w:val="00F10409"/>
    <w:rsid w:val="00F10787"/>
    <w:rsid w:val="00F10A55"/>
    <w:rsid w:val="00F11B35"/>
    <w:rsid w:val="00F11D3C"/>
    <w:rsid w:val="00F1357A"/>
    <w:rsid w:val="00F15F25"/>
    <w:rsid w:val="00F16349"/>
    <w:rsid w:val="00F16C7F"/>
    <w:rsid w:val="00F17D8B"/>
    <w:rsid w:val="00F211A6"/>
    <w:rsid w:val="00F225FD"/>
    <w:rsid w:val="00F23625"/>
    <w:rsid w:val="00F24CCA"/>
    <w:rsid w:val="00F257B2"/>
    <w:rsid w:val="00F263DE"/>
    <w:rsid w:val="00F263F4"/>
    <w:rsid w:val="00F27486"/>
    <w:rsid w:val="00F30101"/>
    <w:rsid w:val="00F322EB"/>
    <w:rsid w:val="00F35632"/>
    <w:rsid w:val="00F36ABC"/>
    <w:rsid w:val="00F37617"/>
    <w:rsid w:val="00F45973"/>
    <w:rsid w:val="00F45CBD"/>
    <w:rsid w:val="00F47748"/>
    <w:rsid w:val="00F506A2"/>
    <w:rsid w:val="00F506AD"/>
    <w:rsid w:val="00F52080"/>
    <w:rsid w:val="00F5223D"/>
    <w:rsid w:val="00F52412"/>
    <w:rsid w:val="00F53071"/>
    <w:rsid w:val="00F5442E"/>
    <w:rsid w:val="00F57D1F"/>
    <w:rsid w:val="00F63FD7"/>
    <w:rsid w:val="00F64AB7"/>
    <w:rsid w:val="00F67728"/>
    <w:rsid w:val="00F67D5C"/>
    <w:rsid w:val="00F70181"/>
    <w:rsid w:val="00F70779"/>
    <w:rsid w:val="00F71F8B"/>
    <w:rsid w:val="00F72E7F"/>
    <w:rsid w:val="00F73E1B"/>
    <w:rsid w:val="00F750A4"/>
    <w:rsid w:val="00F75CEF"/>
    <w:rsid w:val="00F770D7"/>
    <w:rsid w:val="00F774AC"/>
    <w:rsid w:val="00F77BA1"/>
    <w:rsid w:val="00F8013F"/>
    <w:rsid w:val="00F83CB0"/>
    <w:rsid w:val="00F85054"/>
    <w:rsid w:val="00F856AE"/>
    <w:rsid w:val="00F874DE"/>
    <w:rsid w:val="00F876BB"/>
    <w:rsid w:val="00F9008E"/>
    <w:rsid w:val="00F90230"/>
    <w:rsid w:val="00F92E7D"/>
    <w:rsid w:val="00F939AA"/>
    <w:rsid w:val="00F93FD2"/>
    <w:rsid w:val="00F94B53"/>
    <w:rsid w:val="00F951E2"/>
    <w:rsid w:val="00F9540A"/>
    <w:rsid w:val="00F97C9A"/>
    <w:rsid w:val="00FA1CD0"/>
    <w:rsid w:val="00FA2E1A"/>
    <w:rsid w:val="00FA4782"/>
    <w:rsid w:val="00FA55B9"/>
    <w:rsid w:val="00FA5D95"/>
    <w:rsid w:val="00FA696E"/>
    <w:rsid w:val="00FA74FF"/>
    <w:rsid w:val="00FA797D"/>
    <w:rsid w:val="00FB0924"/>
    <w:rsid w:val="00FB0DC7"/>
    <w:rsid w:val="00FB12C1"/>
    <w:rsid w:val="00FB1618"/>
    <w:rsid w:val="00FB2AB0"/>
    <w:rsid w:val="00FB3980"/>
    <w:rsid w:val="00FB4BC2"/>
    <w:rsid w:val="00FB690B"/>
    <w:rsid w:val="00FC241D"/>
    <w:rsid w:val="00FC2CD1"/>
    <w:rsid w:val="00FC3323"/>
    <w:rsid w:val="00FC41B8"/>
    <w:rsid w:val="00FC6C25"/>
    <w:rsid w:val="00FC703E"/>
    <w:rsid w:val="00FC7522"/>
    <w:rsid w:val="00FC7D8B"/>
    <w:rsid w:val="00FD0764"/>
    <w:rsid w:val="00FD0ECF"/>
    <w:rsid w:val="00FD36E3"/>
    <w:rsid w:val="00FD3944"/>
    <w:rsid w:val="00FD39B4"/>
    <w:rsid w:val="00FD52BF"/>
    <w:rsid w:val="00FD539C"/>
    <w:rsid w:val="00FD5524"/>
    <w:rsid w:val="00FD5E51"/>
    <w:rsid w:val="00FD7781"/>
    <w:rsid w:val="00FD7A71"/>
    <w:rsid w:val="00FE3494"/>
    <w:rsid w:val="00FE3928"/>
    <w:rsid w:val="00FE3A07"/>
    <w:rsid w:val="00FE43DF"/>
    <w:rsid w:val="00FE4A4E"/>
    <w:rsid w:val="00FE5A0A"/>
    <w:rsid w:val="00FE5B08"/>
    <w:rsid w:val="00FE5BD7"/>
    <w:rsid w:val="00FE5EA6"/>
    <w:rsid w:val="00FE5F51"/>
    <w:rsid w:val="00FE6E45"/>
    <w:rsid w:val="00FE7B40"/>
    <w:rsid w:val="00FF06B7"/>
    <w:rsid w:val="00FF258B"/>
    <w:rsid w:val="00FF2B2D"/>
    <w:rsid w:val="00FF74E0"/>
    <w:rsid w:val="00FF78FD"/>
    <w:rsid w:val="00FF7B51"/>
    <w:rsid w:val="00FF7E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C0A7"/>
  <w15:docId w15:val="{36804076-A9D7-4694-884F-3EE8419C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28"/>
  </w:style>
  <w:style w:type="paragraph" w:styleId="Balk1">
    <w:name w:val="heading 1"/>
    <w:basedOn w:val="Normal"/>
    <w:next w:val="Normal"/>
    <w:link w:val="Balk1Char"/>
    <w:qFormat/>
    <w:rsid w:val="00B5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7B0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1320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1A3399"/>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qFormat/>
    <w:rsid w:val="001A3399"/>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9"/>
    <w:qFormat/>
    <w:rsid w:val="001A3399"/>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211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5211D2"/>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9F0362"/>
    <w:rPr>
      <w:color w:val="0000FF"/>
      <w:u w:val="single"/>
    </w:rPr>
  </w:style>
  <w:style w:type="paragraph" w:styleId="ListeParagraf">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oKlavuzu">
    <w:name w:val="Table Grid"/>
    <w:basedOn w:val="NormalTablo"/>
    <w:uiPriority w:val="59"/>
    <w:rsid w:val="00487C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NormalTablo"/>
    <w:uiPriority w:val="60"/>
    <w:rsid w:val="00487C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87C0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VarsaylanParagrafYazTipi"/>
    <w:rsid w:val="00D83CD8"/>
  </w:style>
  <w:style w:type="character" w:customStyle="1" w:styleId="hpsatn">
    <w:name w:val="hps atn"/>
    <w:basedOn w:val="VarsaylanParagrafYazTipi"/>
    <w:rsid w:val="00D83CD8"/>
  </w:style>
  <w:style w:type="character" w:customStyle="1" w:styleId="atn">
    <w:name w:val="atn"/>
    <w:basedOn w:val="VarsaylanParagrafYazTipi"/>
    <w:rsid w:val="00D83CD8"/>
  </w:style>
  <w:style w:type="paragraph" w:styleId="BalonMetni">
    <w:name w:val="Balloon Text"/>
    <w:basedOn w:val="Normal"/>
    <w:link w:val="BalonMetniChar"/>
    <w:uiPriority w:val="99"/>
    <w:semiHidden/>
    <w:unhideWhenUsed/>
    <w:rsid w:val="005D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A9"/>
    <w:rPr>
      <w:rFonts w:ascii="Tahoma" w:hAnsi="Tahoma" w:cs="Tahoma"/>
      <w:sz w:val="16"/>
      <w:szCs w:val="16"/>
    </w:rPr>
  </w:style>
  <w:style w:type="paragraph" w:styleId="AralkYok">
    <w:name w:val="No Spacing"/>
    <w:link w:val="AralkYokChar"/>
    <w:uiPriority w:val="99"/>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rsid w:val="00494101"/>
    <w:pPr>
      <w:suppressAutoHyphens/>
      <w:spacing w:after="0" w:line="240" w:lineRule="auto"/>
    </w:pPr>
    <w:rPr>
      <w:rFonts w:ascii="Calibri" w:eastAsia="Calibri" w:hAnsi="Calibri" w:cs="Calibri"/>
      <w:lang w:eastAsia="ar-SA"/>
    </w:rPr>
  </w:style>
  <w:style w:type="character" w:customStyle="1" w:styleId="AltBilgiChar">
    <w:name w:val="Alt Bilgi Char"/>
    <w:basedOn w:val="VarsaylanParagrafYazTipi"/>
    <w:link w:val="AltBilgi"/>
    <w:uiPriority w:val="99"/>
    <w:rsid w:val="00494101"/>
    <w:rPr>
      <w:rFonts w:ascii="Calibri" w:eastAsia="Calibri" w:hAnsi="Calibri" w:cs="Calibri"/>
      <w:lang w:eastAsia="ar-SA"/>
    </w:rPr>
  </w:style>
  <w:style w:type="character" w:customStyle="1" w:styleId="AralkYokChar">
    <w:name w:val="Aralık Yok Char"/>
    <w:basedOn w:val="VarsaylanParagrafYazTipi"/>
    <w:link w:val="AralkYok"/>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stBilgi">
    <w:name w:val="header"/>
    <w:basedOn w:val="Normal"/>
    <w:link w:val="stBilgiChar"/>
    <w:uiPriority w:val="99"/>
    <w:unhideWhenUsed/>
    <w:rsid w:val="00B608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8BE"/>
  </w:style>
  <w:style w:type="character" w:customStyle="1" w:styleId="st1">
    <w:name w:val="st1"/>
    <w:basedOn w:val="VarsaylanParagrafYazTipi"/>
    <w:rsid w:val="00132176"/>
  </w:style>
  <w:style w:type="character" w:customStyle="1" w:styleId="ft">
    <w:name w:val="ft"/>
    <w:basedOn w:val="VarsaylanParagrafYazTipi"/>
    <w:rsid w:val="00132176"/>
  </w:style>
  <w:style w:type="character" w:customStyle="1" w:styleId="shorttext">
    <w:name w:val="short_text"/>
    <w:basedOn w:val="VarsaylanParagrafYazTipi"/>
    <w:rsid w:val="00914B17"/>
  </w:style>
  <w:style w:type="character" w:styleId="Gl">
    <w:name w:val="Strong"/>
    <w:basedOn w:val="VarsaylanParagrafYazTipi"/>
    <w:uiPriority w:val="99"/>
    <w:qFormat/>
    <w:rsid w:val="00A27899"/>
    <w:rPr>
      <w:b/>
      <w:bCs/>
    </w:rPr>
  </w:style>
  <w:style w:type="character" w:customStyle="1" w:styleId="Balk2Char">
    <w:name w:val="Başlık 2 Char"/>
    <w:basedOn w:val="VarsaylanParagrafYazTipi"/>
    <w:link w:val="Balk2"/>
    <w:rsid w:val="007B0CB1"/>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50281"/>
    <w:pPr>
      <w:spacing w:after="100"/>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Balk4Char">
    <w:name w:val="Başlık 4 Char"/>
    <w:basedOn w:val="VarsaylanParagrafYazTipi"/>
    <w:link w:val="Balk4"/>
    <w:rsid w:val="00FC2CD1"/>
    <w:rPr>
      <w:rFonts w:asciiTheme="majorHAnsi" w:eastAsiaTheme="majorEastAsia" w:hAnsiTheme="majorHAnsi" w:cstheme="majorBidi"/>
      <w:b/>
      <w:bCs/>
      <w:i/>
      <w:iCs/>
      <w:color w:val="4F81BD" w:themeColor="accent1"/>
    </w:rPr>
  </w:style>
  <w:style w:type="character" w:customStyle="1" w:styleId="Balk1Char">
    <w:name w:val="Başlık 1 Char"/>
    <w:basedOn w:val="VarsaylanParagrafYazTipi"/>
    <w:link w:val="Balk1"/>
    <w:rsid w:val="00B52790"/>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13200"/>
    <w:rPr>
      <w:rFonts w:asciiTheme="majorHAnsi" w:eastAsiaTheme="majorEastAsia" w:hAnsiTheme="majorHAnsi" w:cstheme="majorBidi"/>
      <w:b/>
      <w:bCs/>
      <w:color w:val="4F81BD" w:themeColor="accent1"/>
    </w:rPr>
  </w:style>
  <w:style w:type="paragraph" w:styleId="Dizin1">
    <w:name w:val="index 1"/>
    <w:basedOn w:val="Normal"/>
    <w:next w:val="Normal"/>
    <w:autoRedefine/>
    <w:uiPriority w:val="99"/>
    <w:unhideWhenUsed/>
    <w:rsid w:val="005D22B2"/>
    <w:pPr>
      <w:spacing w:after="0"/>
      <w:ind w:left="220" w:hanging="220"/>
    </w:pPr>
    <w:rPr>
      <w:sz w:val="18"/>
      <w:szCs w:val="18"/>
    </w:rPr>
  </w:style>
  <w:style w:type="paragraph" w:styleId="DizinBal">
    <w:name w:val="index heading"/>
    <w:basedOn w:val="Normal"/>
    <w:next w:val="Dizin1"/>
    <w:uiPriority w:val="99"/>
    <w:unhideWhenUsed/>
    <w:rsid w:val="005D22B2"/>
    <w:pPr>
      <w:pBdr>
        <w:top w:val="single" w:sz="12" w:space="0" w:color="auto"/>
      </w:pBdr>
      <w:spacing w:before="360" w:after="240"/>
    </w:pPr>
    <w:rPr>
      <w:b/>
      <w:bCs/>
      <w:i/>
      <w:iCs/>
      <w:sz w:val="26"/>
      <w:szCs w:val="26"/>
    </w:rPr>
  </w:style>
  <w:style w:type="paragraph" w:styleId="Dizin2">
    <w:name w:val="index 2"/>
    <w:basedOn w:val="Normal"/>
    <w:next w:val="Normal"/>
    <w:autoRedefine/>
    <w:uiPriority w:val="99"/>
    <w:unhideWhenUsed/>
    <w:rsid w:val="00467F34"/>
    <w:pPr>
      <w:spacing w:after="0"/>
      <w:ind w:left="440" w:hanging="220"/>
    </w:pPr>
    <w:rPr>
      <w:sz w:val="18"/>
      <w:szCs w:val="18"/>
    </w:rPr>
  </w:style>
  <w:style w:type="paragraph" w:styleId="Dizin3">
    <w:name w:val="index 3"/>
    <w:basedOn w:val="Normal"/>
    <w:next w:val="Normal"/>
    <w:autoRedefine/>
    <w:uiPriority w:val="99"/>
    <w:unhideWhenUsed/>
    <w:rsid w:val="00467F34"/>
    <w:pPr>
      <w:spacing w:after="0"/>
      <w:ind w:left="660" w:hanging="220"/>
    </w:pPr>
    <w:rPr>
      <w:sz w:val="18"/>
      <w:szCs w:val="18"/>
    </w:rPr>
  </w:style>
  <w:style w:type="paragraph" w:styleId="Dizin4">
    <w:name w:val="index 4"/>
    <w:basedOn w:val="Normal"/>
    <w:next w:val="Normal"/>
    <w:autoRedefine/>
    <w:uiPriority w:val="99"/>
    <w:unhideWhenUsed/>
    <w:rsid w:val="00467F34"/>
    <w:pPr>
      <w:spacing w:after="0"/>
      <w:ind w:left="880" w:hanging="220"/>
    </w:pPr>
    <w:rPr>
      <w:sz w:val="18"/>
      <w:szCs w:val="18"/>
    </w:rPr>
  </w:style>
  <w:style w:type="paragraph" w:styleId="Dizin5">
    <w:name w:val="index 5"/>
    <w:basedOn w:val="Normal"/>
    <w:next w:val="Normal"/>
    <w:autoRedefine/>
    <w:uiPriority w:val="99"/>
    <w:unhideWhenUsed/>
    <w:rsid w:val="00467F34"/>
    <w:pPr>
      <w:spacing w:after="0"/>
      <w:ind w:left="1100" w:hanging="220"/>
    </w:pPr>
    <w:rPr>
      <w:sz w:val="18"/>
      <w:szCs w:val="18"/>
    </w:rPr>
  </w:style>
  <w:style w:type="paragraph" w:styleId="Dizin6">
    <w:name w:val="index 6"/>
    <w:basedOn w:val="Normal"/>
    <w:next w:val="Normal"/>
    <w:autoRedefine/>
    <w:uiPriority w:val="99"/>
    <w:unhideWhenUsed/>
    <w:rsid w:val="00467F34"/>
    <w:pPr>
      <w:spacing w:after="0"/>
      <w:ind w:left="1320" w:hanging="220"/>
    </w:pPr>
    <w:rPr>
      <w:sz w:val="18"/>
      <w:szCs w:val="18"/>
    </w:rPr>
  </w:style>
  <w:style w:type="paragraph" w:styleId="Dizin7">
    <w:name w:val="index 7"/>
    <w:basedOn w:val="Normal"/>
    <w:next w:val="Normal"/>
    <w:autoRedefine/>
    <w:uiPriority w:val="99"/>
    <w:unhideWhenUsed/>
    <w:rsid w:val="00467F34"/>
    <w:pPr>
      <w:spacing w:after="0"/>
      <w:ind w:left="1540" w:hanging="220"/>
    </w:pPr>
    <w:rPr>
      <w:sz w:val="18"/>
      <w:szCs w:val="18"/>
    </w:rPr>
  </w:style>
  <w:style w:type="paragraph" w:styleId="Dizin8">
    <w:name w:val="index 8"/>
    <w:basedOn w:val="Normal"/>
    <w:next w:val="Normal"/>
    <w:autoRedefine/>
    <w:uiPriority w:val="99"/>
    <w:unhideWhenUsed/>
    <w:rsid w:val="00467F34"/>
    <w:pPr>
      <w:spacing w:after="0"/>
      <w:ind w:left="1760" w:hanging="220"/>
    </w:pPr>
    <w:rPr>
      <w:sz w:val="18"/>
      <w:szCs w:val="18"/>
    </w:rPr>
  </w:style>
  <w:style w:type="paragraph" w:styleId="Dizin9">
    <w:name w:val="index 9"/>
    <w:basedOn w:val="Normal"/>
    <w:next w:val="Normal"/>
    <w:autoRedefine/>
    <w:uiPriority w:val="99"/>
    <w:unhideWhenUsed/>
    <w:rsid w:val="00467F34"/>
    <w:pPr>
      <w:spacing w:after="0"/>
      <w:ind w:left="1980" w:hanging="220"/>
    </w:pPr>
    <w:rPr>
      <w:sz w:val="18"/>
      <w:szCs w:val="18"/>
    </w:rPr>
  </w:style>
  <w:style w:type="paragraph" w:styleId="GvdeMetni2">
    <w:name w:val="Body Text 2"/>
    <w:basedOn w:val="Normal"/>
    <w:link w:val="GvdeMetni2Char"/>
    <w:uiPriority w:val="99"/>
    <w:rsid w:val="00F64AB7"/>
    <w:pPr>
      <w:spacing w:after="120" w:line="480" w:lineRule="auto"/>
    </w:pPr>
    <w:rPr>
      <w:rFonts w:ascii="Times New Roman" w:eastAsia="Times New Roman" w:hAnsi="Times New Roman" w:cs="Arial"/>
      <w:sz w:val="24"/>
      <w:lang w:eastAsia="tr-TR"/>
    </w:rPr>
  </w:style>
  <w:style w:type="character" w:customStyle="1" w:styleId="GvdeMetni2Char">
    <w:name w:val="Gövde Metni 2 Char"/>
    <w:basedOn w:val="VarsaylanParagrafYazTipi"/>
    <w:link w:val="GvdeMetni2"/>
    <w:uiPriority w:val="99"/>
    <w:rsid w:val="00F64AB7"/>
    <w:rPr>
      <w:rFonts w:ascii="Times New Roman" w:eastAsia="Times New Roman" w:hAnsi="Times New Roman" w:cs="Arial"/>
      <w:sz w:val="24"/>
      <w:lang w:eastAsia="tr-TR"/>
    </w:rPr>
  </w:style>
  <w:style w:type="character" w:customStyle="1" w:styleId="Balk5Char">
    <w:name w:val="Başlık 5 Char"/>
    <w:basedOn w:val="VarsaylanParagrafYazTipi"/>
    <w:link w:val="Balk5"/>
    <w:uiPriority w:val="99"/>
    <w:rsid w:val="001A3399"/>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rsid w:val="001A3399"/>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ListeYok"/>
    <w:uiPriority w:val="99"/>
    <w:semiHidden/>
    <w:unhideWhenUsed/>
    <w:rsid w:val="001A3399"/>
  </w:style>
  <w:style w:type="character" w:styleId="AklamaBavurusu">
    <w:name w:val="annotation reference"/>
    <w:uiPriority w:val="99"/>
    <w:semiHidden/>
    <w:rsid w:val="001A3399"/>
    <w:rPr>
      <w:rFonts w:cs="Times New Roman"/>
      <w:sz w:val="16"/>
      <w:szCs w:val="16"/>
    </w:rPr>
  </w:style>
  <w:style w:type="paragraph" w:styleId="AklamaMetni">
    <w:name w:val="annotation text"/>
    <w:basedOn w:val="Normal"/>
    <w:link w:val="AklamaMetniChar"/>
    <w:uiPriority w:val="99"/>
    <w:semiHidden/>
    <w:rsid w:val="001A3399"/>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1A3399"/>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1A3399"/>
    <w:rPr>
      <w:b/>
      <w:bCs/>
    </w:rPr>
  </w:style>
  <w:style w:type="character" w:customStyle="1" w:styleId="AklamaKonusuChar">
    <w:name w:val="Açıklama Konusu Char"/>
    <w:basedOn w:val="AklamaMetniChar"/>
    <w:link w:val="AklamaKonusu"/>
    <w:uiPriority w:val="99"/>
    <w:semiHidden/>
    <w:rsid w:val="001A3399"/>
    <w:rPr>
      <w:rFonts w:ascii="Times New Roman" w:eastAsia="Times New Roman" w:hAnsi="Times New Roman" w:cs="Arial"/>
      <w:b/>
      <w:bCs/>
      <w:sz w:val="20"/>
      <w:szCs w:val="20"/>
      <w:lang w:eastAsia="tr-TR"/>
    </w:rPr>
  </w:style>
  <w:style w:type="paragraph" w:styleId="Dzeltme">
    <w:name w:val="Revision"/>
    <w:hidden/>
    <w:uiPriority w:val="99"/>
    <w:semiHidden/>
    <w:rsid w:val="001A3399"/>
    <w:pPr>
      <w:spacing w:after="0" w:line="240" w:lineRule="auto"/>
    </w:pPr>
    <w:rPr>
      <w:rFonts w:ascii="Calibri" w:eastAsia="Times New Roman" w:hAnsi="Calibri" w:cs="Arial"/>
      <w:lang w:eastAsia="tr-TR"/>
    </w:rPr>
  </w:style>
  <w:style w:type="character" w:styleId="zlenenKpr">
    <w:name w:val="FollowedHyperlink"/>
    <w:uiPriority w:val="99"/>
    <w:semiHidden/>
    <w:rsid w:val="001A3399"/>
    <w:rPr>
      <w:rFonts w:cs="Times New Roman"/>
      <w:color w:val="800080"/>
      <w:u w:val="single"/>
    </w:rPr>
  </w:style>
  <w:style w:type="table" w:customStyle="1" w:styleId="TabloKlavuzu1">
    <w:name w:val="Tablo Kılavuzu1"/>
    <w:basedOn w:val="NormalTablo"/>
    <w:next w:val="TabloKlavuzu"/>
    <w:uiPriority w:val="99"/>
    <w:rsid w:val="001A3399"/>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uiPriority w:val="99"/>
    <w:semiHidden/>
    <w:rsid w:val="001A3399"/>
    <w:rPr>
      <w:rFonts w:cs="Times New Roman"/>
      <w:color w:val="808080"/>
    </w:rPr>
  </w:style>
  <w:style w:type="character" w:styleId="SatrNumaras">
    <w:name w:val="line number"/>
    <w:uiPriority w:val="99"/>
    <w:semiHidden/>
    <w:rsid w:val="001A3399"/>
    <w:rPr>
      <w:rFonts w:cs="Times New Roman"/>
    </w:rPr>
  </w:style>
  <w:style w:type="paragraph" w:styleId="TBal">
    <w:name w:val="TOC Heading"/>
    <w:basedOn w:val="Balk1"/>
    <w:next w:val="Normal"/>
    <w:uiPriority w:val="39"/>
    <w:qFormat/>
    <w:rsid w:val="001A3399"/>
    <w:pPr>
      <w:spacing w:line="276" w:lineRule="auto"/>
      <w:outlineLvl w:val="9"/>
    </w:pPr>
    <w:rPr>
      <w:rFonts w:ascii="Cambria" w:eastAsia="Times New Roman" w:hAnsi="Cambria" w:cs="Times New Roman"/>
      <w:color w:val="365F91"/>
    </w:rPr>
  </w:style>
  <w:style w:type="paragraph" w:styleId="SonnotMetni">
    <w:name w:val="endnote text"/>
    <w:basedOn w:val="Normal"/>
    <w:link w:val="SonnotMetniChar"/>
    <w:uiPriority w:val="99"/>
    <w:semiHidden/>
    <w:rsid w:val="001A3399"/>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1A3399"/>
    <w:rPr>
      <w:rFonts w:ascii="Times New Roman" w:eastAsia="Times New Roman" w:hAnsi="Times New Roman" w:cs="Arial"/>
      <w:sz w:val="20"/>
      <w:szCs w:val="20"/>
      <w:lang w:eastAsia="tr-TR"/>
    </w:rPr>
  </w:style>
  <w:style w:type="character" w:styleId="SonnotBavurusu">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BelgeBalantlar">
    <w:name w:val="Document Map"/>
    <w:basedOn w:val="Normal"/>
    <w:link w:val="BelgeBalantlarChar"/>
    <w:uiPriority w:val="99"/>
    <w:semiHidden/>
    <w:rsid w:val="001A3399"/>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1A3399"/>
    <w:rPr>
      <w:rFonts w:ascii="Tahoma" w:eastAsia="Times New Roman" w:hAnsi="Tahoma" w:cs="Tahoma"/>
      <w:sz w:val="16"/>
      <w:szCs w:val="16"/>
      <w:lang w:eastAsia="tr-TR"/>
    </w:rPr>
  </w:style>
  <w:style w:type="character" w:styleId="HafifVurgulama">
    <w:name w:val="Subtle Emphasis"/>
    <w:uiPriority w:val="99"/>
    <w:qFormat/>
    <w:rsid w:val="001A3399"/>
    <w:rPr>
      <w:rFonts w:cs="Times New Roman"/>
      <w:i/>
      <w:iCs/>
      <w:color w:val="000000"/>
    </w:rPr>
  </w:style>
  <w:style w:type="paragraph" w:styleId="GvdeMetniGirintisi2">
    <w:name w:val="Body Text Indent 2"/>
    <w:basedOn w:val="Normal"/>
    <w:link w:val="GvdeMetniGirintisi2Char"/>
    <w:uiPriority w:val="99"/>
    <w:semiHidden/>
    <w:rsid w:val="001A3399"/>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1A3399"/>
    <w:rPr>
      <w:rFonts w:ascii="Times New Roman" w:eastAsia="Times New Roman" w:hAnsi="Times New Roman" w:cs="Arial"/>
      <w:sz w:val="24"/>
      <w:lang w:eastAsia="tr-TR"/>
    </w:rPr>
  </w:style>
  <w:style w:type="character" w:styleId="Vurgu">
    <w:name w:val="Emphasis"/>
    <w:uiPriority w:val="99"/>
    <w:qFormat/>
    <w:rsid w:val="001A3399"/>
    <w:rPr>
      <w:rFonts w:cs="Times New Roman"/>
      <w:i/>
      <w:iCs/>
    </w:rPr>
  </w:style>
  <w:style w:type="paragraph" w:styleId="Altyaz">
    <w:name w:val="Subtitle"/>
    <w:basedOn w:val="Normal"/>
    <w:next w:val="Normal"/>
    <w:link w:val="AltyazChar"/>
    <w:qFormat/>
    <w:rsid w:val="001A3399"/>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1A3399"/>
    <w:rPr>
      <w:rFonts w:ascii="Cambria" w:eastAsia="Times New Roman" w:hAnsi="Cambria"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6551">
      <w:bodyDiv w:val="1"/>
      <w:marLeft w:val="0"/>
      <w:marRight w:val="0"/>
      <w:marTop w:val="0"/>
      <w:marBottom w:val="0"/>
      <w:divBdr>
        <w:top w:val="none" w:sz="0" w:space="0" w:color="auto"/>
        <w:left w:val="none" w:sz="0" w:space="0" w:color="auto"/>
        <w:bottom w:val="none" w:sz="0" w:space="0" w:color="auto"/>
        <w:right w:val="none" w:sz="0" w:space="0" w:color="auto"/>
      </w:divBdr>
    </w:div>
    <w:div w:id="33897083">
      <w:bodyDiv w:val="1"/>
      <w:marLeft w:val="0"/>
      <w:marRight w:val="0"/>
      <w:marTop w:val="0"/>
      <w:marBottom w:val="0"/>
      <w:divBdr>
        <w:top w:val="none" w:sz="0" w:space="0" w:color="auto"/>
        <w:left w:val="none" w:sz="0" w:space="0" w:color="auto"/>
        <w:bottom w:val="none" w:sz="0" w:space="0" w:color="auto"/>
        <w:right w:val="none" w:sz="0" w:space="0" w:color="auto"/>
      </w:divBdr>
    </w:div>
    <w:div w:id="105465188">
      <w:bodyDiv w:val="1"/>
      <w:marLeft w:val="0"/>
      <w:marRight w:val="0"/>
      <w:marTop w:val="0"/>
      <w:marBottom w:val="0"/>
      <w:divBdr>
        <w:top w:val="none" w:sz="0" w:space="0" w:color="auto"/>
        <w:left w:val="none" w:sz="0" w:space="0" w:color="auto"/>
        <w:bottom w:val="none" w:sz="0" w:space="0" w:color="auto"/>
        <w:right w:val="none" w:sz="0" w:space="0" w:color="auto"/>
      </w:divBdr>
    </w:div>
    <w:div w:id="142621650">
      <w:bodyDiv w:val="1"/>
      <w:marLeft w:val="0"/>
      <w:marRight w:val="0"/>
      <w:marTop w:val="0"/>
      <w:marBottom w:val="0"/>
      <w:divBdr>
        <w:top w:val="none" w:sz="0" w:space="0" w:color="auto"/>
        <w:left w:val="none" w:sz="0" w:space="0" w:color="auto"/>
        <w:bottom w:val="none" w:sz="0" w:space="0" w:color="auto"/>
        <w:right w:val="none" w:sz="0" w:space="0" w:color="auto"/>
      </w:divBdr>
    </w:div>
    <w:div w:id="165480474">
      <w:bodyDiv w:val="1"/>
      <w:marLeft w:val="0"/>
      <w:marRight w:val="0"/>
      <w:marTop w:val="0"/>
      <w:marBottom w:val="0"/>
      <w:divBdr>
        <w:top w:val="none" w:sz="0" w:space="0" w:color="auto"/>
        <w:left w:val="none" w:sz="0" w:space="0" w:color="auto"/>
        <w:bottom w:val="none" w:sz="0" w:space="0" w:color="auto"/>
        <w:right w:val="none" w:sz="0" w:space="0" w:color="auto"/>
      </w:divBdr>
    </w:div>
    <w:div w:id="179973873">
      <w:bodyDiv w:val="1"/>
      <w:marLeft w:val="0"/>
      <w:marRight w:val="0"/>
      <w:marTop w:val="0"/>
      <w:marBottom w:val="0"/>
      <w:divBdr>
        <w:top w:val="none" w:sz="0" w:space="0" w:color="auto"/>
        <w:left w:val="none" w:sz="0" w:space="0" w:color="auto"/>
        <w:bottom w:val="none" w:sz="0" w:space="0" w:color="auto"/>
        <w:right w:val="none" w:sz="0" w:space="0" w:color="auto"/>
      </w:divBdr>
    </w:div>
    <w:div w:id="199979050">
      <w:bodyDiv w:val="1"/>
      <w:marLeft w:val="0"/>
      <w:marRight w:val="0"/>
      <w:marTop w:val="0"/>
      <w:marBottom w:val="0"/>
      <w:divBdr>
        <w:top w:val="none" w:sz="0" w:space="0" w:color="auto"/>
        <w:left w:val="none" w:sz="0" w:space="0" w:color="auto"/>
        <w:bottom w:val="none" w:sz="0" w:space="0" w:color="auto"/>
        <w:right w:val="none" w:sz="0" w:space="0" w:color="auto"/>
      </w:divBdr>
    </w:div>
    <w:div w:id="208150592">
      <w:bodyDiv w:val="1"/>
      <w:marLeft w:val="0"/>
      <w:marRight w:val="0"/>
      <w:marTop w:val="0"/>
      <w:marBottom w:val="0"/>
      <w:divBdr>
        <w:top w:val="none" w:sz="0" w:space="0" w:color="auto"/>
        <w:left w:val="none" w:sz="0" w:space="0" w:color="auto"/>
        <w:bottom w:val="none" w:sz="0" w:space="0" w:color="auto"/>
        <w:right w:val="none" w:sz="0" w:space="0" w:color="auto"/>
      </w:divBdr>
    </w:div>
    <w:div w:id="230779274">
      <w:bodyDiv w:val="1"/>
      <w:marLeft w:val="0"/>
      <w:marRight w:val="0"/>
      <w:marTop w:val="0"/>
      <w:marBottom w:val="0"/>
      <w:divBdr>
        <w:top w:val="none" w:sz="0" w:space="0" w:color="auto"/>
        <w:left w:val="none" w:sz="0" w:space="0" w:color="auto"/>
        <w:bottom w:val="none" w:sz="0" w:space="0" w:color="auto"/>
        <w:right w:val="none" w:sz="0" w:space="0" w:color="auto"/>
      </w:divBdr>
    </w:div>
    <w:div w:id="238753690">
      <w:bodyDiv w:val="1"/>
      <w:marLeft w:val="0"/>
      <w:marRight w:val="0"/>
      <w:marTop w:val="0"/>
      <w:marBottom w:val="0"/>
      <w:divBdr>
        <w:top w:val="none" w:sz="0" w:space="0" w:color="auto"/>
        <w:left w:val="none" w:sz="0" w:space="0" w:color="auto"/>
        <w:bottom w:val="none" w:sz="0" w:space="0" w:color="auto"/>
        <w:right w:val="none" w:sz="0" w:space="0" w:color="auto"/>
      </w:divBdr>
    </w:div>
    <w:div w:id="244458550">
      <w:bodyDiv w:val="1"/>
      <w:marLeft w:val="0"/>
      <w:marRight w:val="0"/>
      <w:marTop w:val="0"/>
      <w:marBottom w:val="0"/>
      <w:divBdr>
        <w:top w:val="none" w:sz="0" w:space="0" w:color="auto"/>
        <w:left w:val="none" w:sz="0" w:space="0" w:color="auto"/>
        <w:bottom w:val="none" w:sz="0" w:space="0" w:color="auto"/>
        <w:right w:val="none" w:sz="0" w:space="0" w:color="auto"/>
      </w:divBdr>
    </w:div>
    <w:div w:id="247547014">
      <w:bodyDiv w:val="1"/>
      <w:marLeft w:val="0"/>
      <w:marRight w:val="0"/>
      <w:marTop w:val="0"/>
      <w:marBottom w:val="0"/>
      <w:divBdr>
        <w:top w:val="none" w:sz="0" w:space="0" w:color="auto"/>
        <w:left w:val="none" w:sz="0" w:space="0" w:color="auto"/>
        <w:bottom w:val="none" w:sz="0" w:space="0" w:color="auto"/>
        <w:right w:val="none" w:sz="0" w:space="0" w:color="auto"/>
      </w:divBdr>
    </w:div>
    <w:div w:id="253704773">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66156538">
      <w:bodyDiv w:val="1"/>
      <w:marLeft w:val="0"/>
      <w:marRight w:val="0"/>
      <w:marTop w:val="0"/>
      <w:marBottom w:val="0"/>
      <w:divBdr>
        <w:top w:val="none" w:sz="0" w:space="0" w:color="auto"/>
        <w:left w:val="none" w:sz="0" w:space="0" w:color="auto"/>
        <w:bottom w:val="none" w:sz="0" w:space="0" w:color="auto"/>
        <w:right w:val="none" w:sz="0" w:space="0" w:color="auto"/>
      </w:divBdr>
    </w:div>
    <w:div w:id="299502951">
      <w:bodyDiv w:val="1"/>
      <w:marLeft w:val="0"/>
      <w:marRight w:val="0"/>
      <w:marTop w:val="0"/>
      <w:marBottom w:val="0"/>
      <w:divBdr>
        <w:top w:val="none" w:sz="0" w:space="0" w:color="auto"/>
        <w:left w:val="none" w:sz="0" w:space="0" w:color="auto"/>
        <w:bottom w:val="none" w:sz="0" w:space="0" w:color="auto"/>
        <w:right w:val="none" w:sz="0" w:space="0" w:color="auto"/>
      </w:divBdr>
    </w:div>
    <w:div w:id="396830231">
      <w:bodyDiv w:val="1"/>
      <w:marLeft w:val="0"/>
      <w:marRight w:val="0"/>
      <w:marTop w:val="0"/>
      <w:marBottom w:val="0"/>
      <w:divBdr>
        <w:top w:val="none" w:sz="0" w:space="0" w:color="auto"/>
        <w:left w:val="none" w:sz="0" w:space="0" w:color="auto"/>
        <w:bottom w:val="none" w:sz="0" w:space="0" w:color="auto"/>
        <w:right w:val="none" w:sz="0" w:space="0" w:color="auto"/>
      </w:divBdr>
    </w:div>
    <w:div w:id="400762373">
      <w:bodyDiv w:val="1"/>
      <w:marLeft w:val="0"/>
      <w:marRight w:val="0"/>
      <w:marTop w:val="0"/>
      <w:marBottom w:val="0"/>
      <w:divBdr>
        <w:top w:val="none" w:sz="0" w:space="0" w:color="auto"/>
        <w:left w:val="none" w:sz="0" w:space="0" w:color="auto"/>
        <w:bottom w:val="none" w:sz="0" w:space="0" w:color="auto"/>
        <w:right w:val="none" w:sz="0" w:space="0" w:color="auto"/>
      </w:divBdr>
    </w:div>
    <w:div w:id="410548445">
      <w:bodyDiv w:val="1"/>
      <w:marLeft w:val="0"/>
      <w:marRight w:val="0"/>
      <w:marTop w:val="0"/>
      <w:marBottom w:val="0"/>
      <w:divBdr>
        <w:top w:val="none" w:sz="0" w:space="0" w:color="auto"/>
        <w:left w:val="none" w:sz="0" w:space="0" w:color="auto"/>
        <w:bottom w:val="none" w:sz="0" w:space="0" w:color="auto"/>
        <w:right w:val="none" w:sz="0" w:space="0" w:color="auto"/>
      </w:divBdr>
    </w:div>
    <w:div w:id="440496990">
      <w:bodyDiv w:val="1"/>
      <w:marLeft w:val="0"/>
      <w:marRight w:val="0"/>
      <w:marTop w:val="0"/>
      <w:marBottom w:val="0"/>
      <w:divBdr>
        <w:top w:val="none" w:sz="0" w:space="0" w:color="auto"/>
        <w:left w:val="none" w:sz="0" w:space="0" w:color="auto"/>
        <w:bottom w:val="none" w:sz="0" w:space="0" w:color="auto"/>
        <w:right w:val="none" w:sz="0" w:space="0" w:color="auto"/>
      </w:divBdr>
    </w:div>
    <w:div w:id="458885801">
      <w:bodyDiv w:val="1"/>
      <w:marLeft w:val="0"/>
      <w:marRight w:val="0"/>
      <w:marTop w:val="0"/>
      <w:marBottom w:val="0"/>
      <w:divBdr>
        <w:top w:val="none" w:sz="0" w:space="0" w:color="auto"/>
        <w:left w:val="none" w:sz="0" w:space="0" w:color="auto"/>
        <w:bottom w:val="none" w:sz="0" w:space="0" w:color="auto"/>
        <w:right w:val="none" w:sz="0" w:space="0" w:color="auto"/>
      </w:divBdr>
    </w:div>
    <w:div w:id="476261641">
      <w:bodyDiv w:val="1"/>
      <w:marLeft w:val="0"/>
      <w:marRight w:val="0"/>
      <w:marTop w:val="0"/>
      <w:marBottom w:val="0"/>
      <w:divBdr>
        <w:top w:val="none" w:sz="0" w:space="0" w:color="auto"/>
        <w:left w:val="none" w:sz="0" w:space="0" w:color="auto"/>
        <w:bottom w:val="none" w:sz="0" w:space="0" w:color="auto"/>
        <w:right w:val="none" w:sz="0" w:space="0" w:color="auto"/>
      </w:divBdr>
    </w:div>
    <w:div w:id="481434791">
      <w:bodyDiv w:val="1"/>
      <w:marLeft w:val="0"/>
      <w:marRight w:val="0"/>
      <w:marTop w:val="0"/>
      <w:marBottom w:val="0"/>
      <w:divBdr>
        <w:top w:val="none" w:sz="0" w:space="0" w:color="auto"/>
        <w:left w:val="none" w:sz="0" w:space="0" w:color="auto"/>
        <w:bottom w:val="none" w:sz="0" w:space="0" w:color="auto"/>
        <w:right w:val="none" w:sz="0" w:space="0" w:color="auto"/>
      </w:divBdr>
    </w:div>
    <w:div w:id="487746101">
      <w:bodyDiv w:val="1"/>
      <w:marLeft w:val="0"/>
      <w:marRight w:val="0"/>
      <w:marTop w:val="0"/>
      <w:marBottom w:val="0"/>
      <w:divBdr>
        <w:top w:val="none" w:sz="0" w:space="0" w:color="auto"/>
        <w:left w:val="none" w:sz="0" w:space="0" w:color="auto"/>
        <w:bottom w:val="none" w:sz="0" w:space="0" w:color="auto"/>
        <w:right w:val="none" w:sz="0" w:space="0" w:color="auto"/>
      </w:divBdr>
    </w:div>
    <w:div w:id="490146155">
      <w:bodyDiv w:val="1"/>
      <w:marLeft w:val="0"/>
      <w:marRight w:val="0"/>
      <w:marTop w:val="0"/>
      <w:marBottom w:val="0"/>
      <w:divBdr>
        <w:top w:val="none" w:sz="0" w:space="0" w:color="auto"/>
        <w:left w:val="none" w:sz="0" w:space="0" w:color="auto"/>
        <w:bottom w:val="none" w:sz="0" w:space="0" w:color="auto"/>
        <w:right w:val="none" w:sz="0" w:space="0" w:color="auto"/>
      </w:divBdr>
    </w:div>
    <w:div w:id="495268712">
      <w:bodyDiv w:val="1"/>
      <w:marLeft w:val="0"/>
      <w:marRight w:val="0"/>
      <w:marTop w:val="0"/>
      <w:marBottom w:val="0"/>
      <w:divBdr>
        <w:top w:val="none" w:sz="0" w:space="0" w:color="auto"/>
        <w:left w:val="none" w:sz="0" w:space="0" w:color="auto"/>
        <w:bottom w:val="none" w:sz="0" w:space="0" w:color="auto"/>
        <w:right w:val="none" w:sz="0" w:space="0" w:color="auto"/>
      </w:divBdr>
    </w:div>
    <w:div w:id="528377504">
      <w:bodyDiv w:val="1"/>
      <w:marLeft w:val="0"/>
      <w:marRight w:val="0"/>
      <w:marTop w:val="0"/>
      <w:marBottom w:val="0"/>
      <w:divBdr>
        <w:top w:val="none" w:sz="0" w:space="0" w:color="auto"/>
        <w:left w:val="none" w:sz="0" w:space="0" w:color="auto"/>
        <w:bottom w:val="none" w:sz="0" w:space="0" w:color="auto"/>
        <w:right w:val="none" w:sz="0" w:space="0" w:color="auto"/>
      </w:divBdr>
    </w:div>
    <w:div w:id="531724362">
      <w:bodyDiv w:val="1"/>
      <w:marLeft w:val="0"/>
      <w:marRight w:val="0"/>
      <w:marTop w:val="0"/>
      <w:marBottom w:val="0"/>
      <w:divBdr>
        <w:top w:val="none" w:sz="0" w:space="0" w:color="auto"/>
        <w:left w:val="none" w:sz="0" w:space="0" w:color="auto"/>
        <w:bottom w:val="none" w:sz="0" w:space="0" w:color="auto"/>
        <w:right w:val="none" w:sz="0" w:space="0" w:color="auto"/>
      </w:divBdr>
    </w:div>
    <w:div w:id="545917530">
      <w:bodyDiv w:val="1"/>
      <w:marLeft w:val="0"/>
      <w:marRight w:val="0"/>
      <w:marTop w:val="0"/>
      <w:marBottom w:val="0"/>
      <w:divBdr>
        <w:top w:val="none" w:sz="0" w:space="0" w:color="auto"/>
        <w:left w:val="none" w:sz="0" w:space="0" w:color="auto"/>
        <w:bottom w:val="none" w:sz="0" w:space="0" w:color="auto"/>
        <w:right w:val="none" w:sz="0" w:space="0" w:color="auto"/>
      </w:divBdr>
    </w:div>
    <w:div w:id="546258826">
      <w:bodyDiv w:val="1"/>
      <w:marLeft w:val="0"/>
      <w:marRight w:val="0"/>
      <w:marTop w:val="0"/>
      <w:marBottom w:val="0"/>
      <w:divBdr>
        <w:top w:val="none" w:sz="0" w:space="0" w:color="auto"/>
        <w:left w:val="none" w:sz="0" w:space="0" w:color="auto"/>
        <w:bottom w:val="none" w:sz="0" w:space="0" w:color="auto"/>
        <w:right w:val="none" w:sz="0" w:space="0" w:color="auto"/>
      </w:divBdr>
    </w:div>
    <w:div w:id="549464503">
      <w:bodyDiv w:val="1"/>
      <w:marLeft w:val="0"/>
      <w:marRight w:val="0"/>
      <w:marTop w:val="0"/>
      <w:marBottom w:val="0"/>
      <w:divBdr>
        <w:top w:val="none" w:sz="0" w:space="0" w:color="auto"/>
        <w:left w:val="none" w:sz="0" w:space="0" w:color="auto"/>
        <w:bottom w:val="none" w:sz="0" w:space="0" w:color="auto"/>
        <w:right w:val="none" w:sz="0" w:space="0" w:color="auto"/>
      </w:divBdr>
    </w:div>
    <w:div w:id="558979299">
      <w:bodyDiv w:val="1"/>
      <w:marLeft w:val="0"/>
      <w:marRight w:val="0"/>
      <w:marTop w:val="0"/>
      <w:marBottom w:val="0"/>
      <w:divBdr>
        <w:top w:val="none" w:sz="0" w:space="0" w:color="auto"/>
        <w:left w:val="none" w:sz="0" w:space="0" w:color="auto"/>
        <w:bottom w:val="none" w:sz="0" w:space="0" w:color="auto"/>
        <w:right w:val="none" w:sz="0" w:space="0" w:color="auto"/>
      </w:divBdr>
    </w:div>
    <w:div w:id="617415256">
      <w:bodyDiv w:val="1"/>
      <w:marLeft w:val="0"/>
      <w:marRight w:val="0"/>
      <w:marTop w:val="0"/>
      <w:marBottom w:val="0"/>
      <w:divBdr>
        <w:top w:val="none" w:sz="0" w:space="0" w:color="auto"/>
        <w:left w:val="none" w:sz="0" w:space="0" w:color="auto"/>
        <w:bottom w:val="none" w:sz="0" w:space="0" w:color="auto"/>
        <w:right w:val="none" w:sz="0" w:space="0" w:color="auto"/>
      </w:divBdr>
    </w:div>
    <w:div w:id="675576416">
      <w:bodyDiv w:val="1"/>
      <w:marLeft w:val="0"/>
      <w:marRight w:val="0"/>
      <w:marTop w:val="0"/>
      <w:marBottom w:val="0"/>
      <w:divBdr>
        <w:top w:val="none" w:sz="0" w:space="0" w:color="auto"/>
        <w:left w:val="none" w:sz="0" w:space="0" w:color="auto"/>
        <w:bottom w:val="none" w:sz="0" w:space="0" w:color="auto"/>
        <w:right w:val="none" w:sz="0" w:space="0" w:color="auto"/>
      </w:divBdr>
    </w:div>
    <w:div w:id="705369229">
      <w:bodyDiv w:val="1"/>
      <w:marLeft w:val="0"/>
      <w:marRight w:val="0"/>
      <w:marTop w:val="0"/>
      <w:marBottom w:val="0"/>
      <w:divBdr>
        <w:top w:val="none" w:sz="0" w:space="0" w:color="auto"/>
        <w:left w:val="none" w:sz="0" w:space="0" w:color="auto"/>
        <w:bottom w:val="none" w:sz="0" w:space="0" w:color="auto"/>
        <w:right w:val="none" w:sz="0" w:space="0" w:color="auto"/>
      </w:divBdr>
    </w:div>
    <w:div w:id="717895504">
      <w:bodyDiv w:val="1"/>
      <w:marLeft w:val="0"/>
      <w:marRight w:val="0"/>
      <w:marTop w:val="0"/>
      <w:marBottom w:val="0"/>
      <w:divBdr>
        <w:top w:val="none" w:sz="0" w:space="0" w:color="auto"/>
        <w:left w:val="none" w:sz="0" w:space="0" w:color="auto"/>
        <w:bottom w:val="none" w:sz="0" w:space="0" w:color="auto"/>
        <w:right w:val="none" w:sz="0" w:space="0" w:color="auto"/>
      </w:divBdr>
    </w:div>
    <w:div w:id="802431074">
      <w:bodyDiv w:val="1"/>
      <w:marLeft w:val="0"/>
      <w:marRight w:val="0"/>
      <w:marTop w:val="0"/>
      <w:marBottom w:val="0"/>
      <w:divBdr>
        <w:top w:val="none" w:sz="0" w:space="0" w:color="auto"/>
        <w:left w:val="none" w:sz="0" w:space="0" w:color="auto"/>
        <w:bottom w:val="none" w:sz="0" w:space="0" w:color="auto"/>
        <w:right w:val="none" w:sz="0" w:space="0" w:color="auto"/>
      </w:divBdr>
    </w:div>
    <w:div w:id="822697981">
      <w:bodyDiv w:val="1"/>
      <w:marLeft w:val="0"/>
      <w:marRight w:val="0"/>
      <w:marTop w:val="0"/>
      <w:marBottom w:val="0"/>
      <w:divBdr>
        <w:top w:val="none" w:sz="0" w:space="0" w:color="auto"/>
        <w:left w:val="none" w:sz="0" w:space="0" w:color="auto"/>
        <w:bottom w:val="none" w:sz="0" w:space="0" w:color="auto"/>
        <w:right w:val="none" w:sz="0" w:space="0" w:color="auto"/>
      </w:divBdr>
    </w:div>
    <w:div w:id="846167515">
      <w:bodyDiv w:val="1"/>
      <w:marLeft w:val="0"/>
      <w:marRight w:val="0"/>
      <w:marTop w:val="0"/>
      <w:marBottom w:val="0"/>
      <w:divBdr>
        <w:top w:val="none" w:sz="0" w:space="0" w:color="auto"/>
        <w:left w:val="none" w:sz="0" w:space="0" w:color="auto"/>
        <w:bottom w:val="none" w:sz="0" w:space="0" w:color="auto"/>
        <w:right w:val="none" w:sz="0" w:space="0" w:color="auto"/>
      </w:divBdr>
    </w:div>
    <w:div w:id="877860706">
      <w:bodyDiv w:val="1"/>
      <w:marLeft w:val="0"/>
      <w:marRight w:val="0"/>
      <w:marTop w:val="0"/>
      <w:marBottom w:val="0"/>
      <w:divBdr>
        <w:top w:val="none" w:sz="0" w:space="0" w:color="auto"/>
        <w:left w:val="none" w:sz="0" w:space="0" w:color="auto"/>
        <w:bottom w:val="none" w:sz="0" w:space="0" w:color="auto"/>
        <w:right w:val="none" w:sz="0" w:space="0" w:color="auto"/>
      </w:divBdr>
    </w:div>
    <w:div w:id="889800163">
      <w:bodyDiv w:val="1"/>
      <w:marLeft w:val="0"/>
      <w:marRight w:val="0"/>
      <w:marTop w:val="0"/>
      <w:marBottom w:val="0"/>
      <w:divBdr>
        <w:top w:val="none" w:sz="0" w:space="0" w:color="auto"/>
        <w:left w:val="none" w:sz="0" w:space="0" w:color="auto"/>
        <w:bottom w:val="none" w:sz="0" w:space="0" w:color="auto"/>
        <w:right w:val="none" w:sz="0" w:space="0" w:color="auto"/>
      </w:divBdr>
    </w:div>
    <w:div w:id="890308856">
      <w:bodyDiv w:val="1"/>
      <w:marLeft w:val="0"/>
      <w:marRight w:val="0"/>
      <w:marTop w:val="0"/>
      <w:marBottom w:val="0"/>
      <w:divBdr>
        <w:top w:val="none" w:sz="0" w:space="0" w:color="auto"/>
        <w:left w:val="none" w:sz="0" w:space="0" w:color="auto"/>
        <w:bottom w:val="none" w:sz="0" w:space="0" w:color="auto"/>
        <w:right w:val="none" w:sz="0" w:space="0" w:color="auto"/>
      </w:divBdr>
    </w:div>
    <w:div w:id="906066333">
      <w:bodyDiv w:val="1"/>
      <w:marLeft w:val="0"/>
      <w:marRight w:val="0"/>
      <w:marTop w:val="0"/>
      <w:marBottom w:val="0"/>
      <w:divBdr>
        <w:top w:val="none" w:sz="0" w:space="0" w:color="auto"/>
        <w:left w:val="none" w:sz="0" w:space="0" w:color="auto"/>
        <w:bottom w:val="none" w:sz="0" w:space="0" w:color="auto"/>
        <w:right w:val="none" w:sz="0" w:space="0" w:color="auto"/>
      </w:divBdr>
    </w:div>
    <w:div w:id="911737942">
      <w:bodyDiv w:val="1"/>
      <w:marLeft w:val="0"/>
      <w:marRight w:val="0"/>
      <w:marTop w:val="0"/>
      <w:marBottom w:val="0"/>
      <w:divBdr>
        <w:top w:val="none" w:sz="0" w:space="0" w:color="auto"/>
        <w:left w:val="none" w:sz="0" w:space="0" w:color="auto"/>
        <w:bottom w:val="none" w:sz="0" w:space="0" w:color="auto"/>
        <w:right w:val="none" w:sz="0" w:space="0" w:color="auto"/>
      </w:divBdr>
    </w:div>
    <w:div w:id="948512874">
      <w:bodyDiv w:val="1"/>
      <w:marLeft w:val="0"/>
      <w:marRight w:val="0"/>
      <w:marTop w:val="0"/>
      <w:marBottom w:val="0"/>
      <w:divBdr>
        <w:top w:val="none" w:sz="0" w:space="0" w:color="auto"/>
        <w:left w:val="none" w:sz="0" w:space="0" w:color="auto"/>
        <w:bottom w:val="none" w:sz="0" w:space="0" w:color="auto"/>
        <w:right w:val="none" w:sz="0" w:space="0" w:color="auto"/>
      </w:divBdr>
    </w:div>
    <w:div w:id="974288580">
      <w:bodyDiv w:val="1"/>
      <w:marLeft w:val="0"/>
      <w:marRight w:val="0"/>
      <w:marTop w:val="0"/>
      <w:marBottom w:val="0"/>
      <w:divBdr>
        <w:top w:val="none" w:sz="0" w:space="0" w:color="auto"/>
        <w:left w:val="none" w:sz="0" w:space="0" w:color="auto"/>
        <w:bottom w:val="none" w:sz="0" w:space="0" w:color="auto"/>
        <w:right w:val="none" w:sz="0" w:space="0" w:color="auto"/>
      </w:divBdr>
    </w:div>
    <w:div w:id="982588375">
      <w:bodyDiv w:val="1"/>
      <w:marLeft w:val="0"/>
      <w:marRight w:val="0"/>
      <w:marTop w:val="0"/>
      <w:marBottom w:val="0"/>
      <w:divBdr>
        <w:top w:val="none" w:sz="0" w:space="0" w:color="auto"/>
        <w:left w:val="none" w:sz="0" w:space="0" w:color="auto"/>
        <w:bottom w:val="none" w:sz="0" w:space="0" w:color="auto"/>
        <w:right w:val="none" w:sz="0" w:space="0" w:color="auto"/>
      </w:divBdr>
    </w:div>
    <w:div w:id="995380525">
      <w:bodyDiv w:val="1"/>
      <w:marLeft w:val="0"/>
      <w:marRight w:val="0"/>
      <w:marTop w:val="0"/>
      <w:marBottom w:val="0"/>
      <w:divBdr>
        <w:top w:val="none" w:sz="0" w:space="0" w:color="auto"/>
        <w:left w:val="none" w:sz="0" w:space="0" w:color="auto"/>
        <w:bottom w:val="none" w:sz="0" w:space="0" w:color="auto"/>
        <w:right w:val="none" w:sz="0" w:space="0" w:color="auto"/>
      </w:divBdr>
    </w:div>
    <w:div w:id="1035616908">
      <w:bodyDiv w:val="1"/>
      <w:marLeft w:val="0"/>
      <w:marRight w:val="0"/>
      <w:marTop w:val="0"/>
      <w:marBottom w:val="0"/>
      <w:divBdr>
        <w:top w:val="none" w:sz="0" w:space="0" w:color="auto"/>
        <w:left w:val="none" w:sz="0" w:space="0" w:color="auto"/>
        <w:bottom w:val="none" w:sz="0" w:space="0" w:color="auto"/>
        <w:right w:val="none" w:sz="0" w:space="0" w:color="auto"/>
      </w:divBdr>
    </w:div>
    <w:div w:id="1043797733">
      <w:bodyDiv w:val="1"/>
      <w:marLeft w:val="0"/>
      <w:marRight w:val="0"/>
      <w:marTop w:val="0"/>
      <w:marBottom w:val="0"/>
      <w:divBdr>
        <w:top w:val="none" w:sz="0" w:space="0" w:color="auto"/>
        <w:left w:val="none" w:sz="0" w:space="0" w:color="auto"/>
        <w:bottom w:val="none" w:sz="0" w:space="0" w:color="auto"/>
        <w:right w:val="none" w:sz="0" w:space="0" w:color="auto"/>
      </w:divBdr>
    </w:div>
    <w:div w:id="1101412558">
      <w:bodyDiv w:val="1"/>
      <w:marLeft w:val="0"/>
      <w:marRight w:val="0"/>
      <w:marTop w:val="0"/>
      <w:marBottom w:val="0"/>
      <w:divBdr>
        <w:top w:val="none" w:sz="0" w:space="0" w:color="auto"/>
        <w:left w:val="none" w:sz="0" w:space="0" w:color="auto"/>
        <w:bottom w:val="none" w:sz="0" w:space="0" w:color="auto"/>
        <w:right w:val="none" w:sz="0" w:space="0" w:color="auto"/>
      </w:divBdr>
    </w:div>
    <w:div w:id="1237134360">
      <w:bodyDiv w:val="1"/>
      <w:marLeft w:val="0"/>
      <w:marRight w:val="0"/>
      <w:marTop w:val="0"/>
      <w:marBottom w:val="0"/>
      <w:divBdr>
        <w:top w:val="none" w:sz="0" w:space="0" w:color="auto"/>
        <w:left w:val="none" w:sz="0" w:space="0" w:color="auto"/>
        <w:bottom w:val="none" w:sz="0" w:space="0" w:color="auto"/>
        <w:right w:val="none" w:sz="0" w:space="0" w:color="auto"/>
      </w:divBdr>
    </w:div>
    <w:div w:id="1275095437">
      <w:bodyDiv w:val="1"/>
      <w:marLeft w:val="0"/>
      <w:marRight w:val="0"/>
      <w:marTop w:val="0"/>
      <w:marBottom w:val="0"/>
      <w:divBdr>
        <w:top w:val="none" w:sz="0" w:space="0" w:color="auto"/>
        <w:left w:val="none" w:sz="0" w:space="0" w:color="auto"/>
        <w:bottom w:val="none" w:sz="0" w:space="0" w:color="auto"/>
        <w:right w:val="none" w:sz="0" w:space="0" w:color="auto"/>
      </w:divBdr>
    </w:div>
    <w:div w:id="1279878226">
      <w:bodyDiv w:val="1"/>
      <w:marLeft w:val="0"/>
      <w:marRight w:val="0"/>
      <w:marTop w:val="0"/>
      <w:marBottom w:val="0"/>
      <w:divBdr>
        <w:top w:val="none" w:sz="0" w:space="0" w:color="auto"/>
        <w:left w:val="none" w:sz="0" w:space="0" w:color="auto"/>
        <w:bottom w:val="none" w:sz="0" w:space="0" w:color="auto"/>
        <w:right w:val="none" w:sz="0" w:space="0" w:color="auto"/>
      </w:divBdr>
    </w:div>
    <w:div w:id="1381435565">
      <w:bodyDiv w:val="1"/>
      <w:marLeft w:val="0"/>
      <w:marRight w:val="0"/>
      <w:marTop w:val="0"/>
      <w:marBottom w:val="0"/>
      <w:divBdr>
        <w:top w:val="none" w:sz="0" w:space="0" w:color="auto"/>
        <w:left w:val="none" w:sz="0" w:space="0" w:color="auto"/>
        <w:bottom w:val="none" w:sz="0" w:space="0" w:color="auto"/>
        <w:right w:val="none" w:sz="0" w:space="0" w:color="auto"/>
      </w:divBdr>
    </w:div>
    <w:div w:id="1403455421">
      <w:bodyDiv w:val="1"/>
      <w:marLeft w:val="0"/>
      <w:marRight w:val="0"/>
      <w:marTop w:val="0"/>
      <w:marBottom w:val="0"/>
      <w:divBdr>
        <w:top w:val="none" w:sz="0" w:space="0" w:color="auto"/>
        <w:left w:val="none" w:sz="0" w:space="0" w:color="auto"/>
        <w:bottom w:val="none" w:sz="0" w:space="0" w:color="auto"/>
        <w:right w:val="none" w:sz="0" w:space="0" w:color="auto"/>
      </w:divBdr>
    </w:div>
    <w:div w:id="1437866637">
      <w:bodyDiv w:val="1"/>
      <w:marLeft w:val="0"/>
      <w:marRight w:val="0"/>
      <w:marTop w:val="0"/>
      <w:marBottom w:val="0"/>
      <w:divBdr>
        <w:top w:val="none" w:sz="0" w:space="0" w:color="auto"/>
        <w:left w:val="none" w:sz="0" w:space="0" w:color="auto"/>
        <w:bottom w:val="none" w:sz="0" w:space="0" w:color="auto"/>
        <w:right w:val="none" w:sz="0" w:space="0" w:color="auto"/>
      </w:divBdr>
    </w:div>
    <w:div w:id="1462769258">
      <w:bodyDiv w:val="1"/>
      <w:marLeft w:val="0"/>
      <w:marRight w:val="0"/>
      <w:marTop w:val="0"/>
      <w:marBottom w:val="0"/>
      <w:divBdr>
        <w:top w:val="none" w:sz="0" w:space="0" w:color="auto"/>
        <w:left w:val="none" w:sz="0" w:space="0" w:color="auto"/>
        <w:bottom w:val="none" w:sz="0" w:space="0" w:color="auto"/>
        <w:right w:val="none" w:sz="0" w:space="0" w:color="auto"/>
      </w:divBdr>
    </w:div>
    <w:div w:id="1469282898">
      <w:bodyDiv w:val="1"/>
      <w:marLeft w:val="0"/>
      <w:marRight w:val="0"/>
      <w:marTop w:val="0"/>
      <w:marBottom w:val="0"/>
      <w:divBdr>
        <w:top w:val="none" w:sz="0" w:space="0" w:color="auto"/>
        <w:left w:val="none" w:sz="0" w:space="0" w:color="auto"/>
        <w:bottom w:val="none" w:sz="0" w:space="0" w:color="auto"/>
        <w:right w:val="none" w:sz="0" w:space="0" w:color="auto"/>
      </w:divBdr>
    </w:div>
    <w:div w:id="1590117603">
      <w:bodyDiv w:val="1"/>
      <w:marLeft w:val="0"/>
      <w:marRight w:val="0"/>
      <w:marTop w:val="0"/>
      <w:marBottom w:val="0"/>
      <w:divBdr>
        <w:top w:val="none" w:sz="0" w:space="0" w:color="auto"/>
        <w:left w:val="none" w:sz="0" w:space="0" w:color="auto"/>
        <w:bottom w:val="none" w:sz="0" w:space="0" w:color="auto"/>
        <w:right w:val="none" w:sz="0" w:space="0" w:color="auto"/>
      </w:divBdr>
    </w:div>
    <w:div w:id="1637250092">
      <w:bodyDiv w:val="1"/>
      <w:marLeft w:val="0"/>
      <w:marRight w:val="0"/>
      <w:marTop w:val="0"/>
      <w:marBottom w:val="0"/>
      <w:divBdr>
        <w:top w:val="none" w:sz="0" w:space="0" w:color="auto"/>
        <w:left w:val="none" w:sz="0" w:space="0" w:color="auto"/>
        <w:bottom w:val="none" w:sz="0" w:space="0" w:color="auto"/>
        <w:right w:val="none" w:sz="0" w:space="0" w:color="auto"/>
      </w:divBdr>
    </w:div>
    <w:div w:id="1647081354">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9386828">
      <w:bodyDiv w:val="1"/>
      <w:marLeft w:val="0"/>
      <w:marRight w:val="0"/>
      <w:marTop w:val="0"/>
      <w:marBottom w:val="0"/>
      <w:divBdr>
        <w:top w:val="none" w:sz="0" w:space="0" w:color="auto"/>
        <w:left w:val="none" w:sz="0" w:space="0" w:color="auto"/>
        <w:bottom w:val="none" w:sz="0" w:space="0" w:color="auto"/>
        <w:right w:val="none" w:sz="0" w:space="0" w:color="auto"/>
      </w:divBdr>
    </w:div>
    <w:div w:id="1697660575">
      <w:bodyDiv w:val="1"/>
      <w:marLeft w:val="0"/>
      <w:marRight w:val="0"/>
      <w:marTop w:val="0"/>
      <w:marBottom w:val="0"/>
      <w:divBdr>
        <w:top w:val="none" w:sz="0" w:space="0" w:color="auto"/>
        <w:left w:val="none" w:sz="0" w:space="0" w:color="auto"/>
        <w:bottom w:val="none" w:sz="0" w:space="0" w:color="auto"/>
        <w:right w:val="none" w:sz="0" w:space="0" w:color="auto"/>
      </w:divBdr>
    </w:div>
    <w:div w:id="1761877718">
      <w:bodyDiv w:val="1"/>
      <w:marLeft w:val="0"/>
      <w:marRight w:val="0"/>
      <w:marTop w:val="0"/>
      <w:marBottom w:val="0"/>
      <w:divBdr>
        <w:top w:val="none" w:sz="0" w:space="0" w:color="auto"/>
        <w:left w:val="none" w:sz="0" w:space="0" w:color="auto"/>
        <w:bottom w:val="none" w:sz="0" w:space="0" w:color="auto"/>
        <w:right w:val="none" w:sz="0" w:space="0" w:color="auto"/>
      </w:divBdr>
    </w:div>
    <w:div w:id="1837308240">
      <w:bodyDiv w:val="1"/>
      <w:marLeft w:val="0"/>
      <w:marRight w:val="0"/>
      <w:marTop w:val="0"/>
      <w:marBottom w:val="0"/>
      <w:divBdr>
        <w:top w:val="none" w:sz="0" w:space="0" w:color="auto"/>
        <w:left w:val="none" w:sz="0" w:space="0" w:color="auto"/>
        <w:bottom w:val="none" w:sz="0" w:space="0" w:color="auto"/>
        <w:right w:val="none" w:sz="0" w:space="0" w:color="auto"/>
      </w:divBdr>
    </w:div>
    <w:div w:id="1838618213">
      <w:bodyDiv w:val="1"/>
      <w:marLeft w:val="0"/>
      <w:marRight w:val="0"/>
      <w:marTop w:val="0"/>
      <w:marBottom w:val="0"/>
      <w:divBdr>
        <w:top w:val="none" w:sz="0" w:space="0" w:color="auto"/>
        <w:left w:val="none" w:sz="0" w:space="0" w:color="auto"/>
        <w:bottom w:val="none" w:sz="0" w:space="0" w:color="auto"/>
        <w:right w:val="none" w:sz="0" w:space="0" w:color="auto"/>
      </w:divBdr>
    </w:div>
    <w:div w:id="1867713369">
      <w:bodyDiv w:val="1"/>
      <w:marLeft w:val="0"/>
      <w:marRight w:val="0"/>
      <w:marTop w:val="0"/>
      <w:marBottom w:val="0"/>
      <w:divBdr>
        <w:top w:val="none" w:sz="0" w:space="0" w:color="auto"/>
        <w:left w:val="none" w:sz="0" w:space="0" w:color="auto"/>
        <w:bottom w:val="none" w:sz="0" w:space="0" w:color="auto"/>
        <w:right w:val="none" w:sz="0" w:space="0" w:color="auto"/>
      </w:divBdr>
    </w:div>
    <w:div w:id="1873230627">
      <w:bodyDiv w:val="1"/>
      <w:marLeft w:val="0"/>
      <w:marRight w:val="0"/>
      <w:marTop w:val="0"/>
      <w:marBottom w:val="0"/>
      <w:divBdr>
        <w:top w:val="none" w:sz="0" w:space="0" w:color="auto"/>
        <w:left w:val="none" w:sz="0" w:space="0" w:color="auto"/>
        <w:bottom w:val="none" w:sz="0" w:space="0" w:color="auto"/>
        <w:right w:val="none" w:sz="0" w:space="0" w:color="auto"/>
      </w:divBdr>
    </w:div>
    <w:div w:id="1914385654">
      <w:bodyDiv w:val="1"/>
      <w:marLeft w:val="0"/>
      <w:marRight w:val="0"/>
      <w:marTop w:val="0"/>
      <w:marBottom w:val="0"/>
      <w:divBdr>
        <w:top w:val="none" w:sz="0" w:space="0" w:color="auto"/>
        <w:left w:val="none" w:sz="0" w:space="0" w:color="auto"/>
        <w:bottom w:val="none" w:sz="0" w:space="0" w:color="auto"/>
        <w:right w:val="none" w:sz="0" w:space="0" w:color="auto"/>
      </w:divBdr>
    </w:div>
    <w:div w:id="1951279264">
      <w:bodyDiv w:val="1"/>
      <w:marLeft w:val="0"/>
      <w:marRight w:val="0"/>
      <w:marTop w:val="0"/>
      <w:marBottom w:val="0"/>
      <w:divBdr>
        <w:top w:val="none" w:sz="0" w:space="0" w:color="auto"/>
        <w:left w:val="none" w:sz="0" w:space="0" w:color="auto"/>
        <w:bottom w:val="none" w:sz="0" w:space="0" w:color="auto"/>
        <w:right w:val="none" w:sz="0" w:space="0" w:color="auto"/>
      </w:divBdr>
    </w:div>
    <w:div w:id="1978602400">
      <w:bodyDiv w:val="1"/>
      <w:marLeft w:val="0"/>
      <w:marRight w:val="0"/>
      <w:marTop w:val="0"/>
      <w:marBottom w:val="0"/>
      <w:divBdr>
        <w:top w:val="none" w:sz="0" w:space="0" w:color="auto"/>
        <w:left w:val="none" w:sz="0" w:space="0" w:color="auto"/>
        <w:bottom w:val="none" w:sz="0" w:space="0" w:color="auto"/>
        <w:right w:val="none" w:sz="0" w:space="0" w:color="auto"/>
      </w:divBdr>
    </w:div>
    <w:div w:id="2008827473">
      <w:bodyDiv w:val="1"/>
      <w:marLeft w:val="0"/>
      <w:marRight w:val="0"/>
      <w:marTop w:val="0"/>
      <w:marBottom w:val="0"/>
      <w:divBdr>
        <w:top w:val="none" w:sz="0" w:space="0" w:color="auto"/>
        <w:left w:val="none" w:sz="0" w:space="0" w:color="auto"/>
        <w:bottom w:val="none" w:sz="0" w:space="0" w:color="auto"/>
        <w:right w:val="none" w:sz="0" w:space="0" w:color="auto"/>
      </w:divBdr>
    </w:div>
    <w:div w:id="2043090565">
      <w:bodyDiv w:val="1"/>
      <w:marLeft w:val="0"/>
      <w:marRight w:val="0"/>
      <w:marTop w:val="0"/>
      <w:marBottom w:val="0"/>
      <w:divBdr>
        <w:top w:val="none" w:sz="0" w:space="0" w:color="auto"/>
        <w:left w:val="none" w:sz="0" w:space="0" w:color="auto"/>
        <w:bottom w:val="none" w:sz="0" w:space="0" w:color="auto"/>
        <w:right w:val="none" w:sz="0" w:space="0" w:color="auto"/>
      </w:divBdr>
    </w:div>
    <w:div w:id="2113740729">
      <w:bodyDiv w:val="1"/>
      <w:marLeft w:val="0"/>
      <w:marRight w:val="0"/>
      <w:marTop w:val="0"/>
      <w:marBottom w:val="0"/>
      <w:divBdr>
        <w:top w:val="none" w:sz="0" w:space="0" w:color="auto"/>
        <w:left w:val="none" w:sz="0" w:space="0" w:color="auto"/>
        <w:bottom w:val="none" w:sz="0" w:space="0" w:color="auto"/>
        <w:right w:val="none" w:sz="0" w:space="0" w:color="auto"/>
      </w:divBdr>
    </w:div>
    <w:div w:id="213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161-2714-4E5A-BEE3-A6B4CB29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17</Pages>
  <Words>2285</Words>
  <Characters>13030</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YC</cp:lastModifiedBy>
  <cp:revision>2</cp:revision>
  <cp:lastPrinted>2020-05-03T19:40:00Z</cp:lastPrinted>
  <dcterms:created xsi:type="dcterms:W3CDTF">2017-04-07T09:57:00Z</dcterms:created>
  <dcterms:modified xsi:type="dcterms:W3CDTF">2020-05-03T20:16:00Z</dcterms:modified>
</cp:coreProperties>
</file>